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DA" w:rsidRPr="00F86957" w:rsidRDefault="00D72C63" w:rsidP="00700BD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700BDA">
        <w:rPr>
          <w:sz w:val="32"/>
          <w:szCs w:val="32"/>
        </w:rPr>
        <w:t>абочая программа</w:t>
      </w:r>
      <w:r>
        <w:rPr>
          <w:sz w:val="32"/>
          <w:szCs w:val="32"/>
        </w:rPr>
        <w:t xml:space="preserve"> </w:t>
      </w:r>
      <w:r w:rsidR="00700BDA" w:rsidRPr="00F86957">
        <w:rPr>
          <w:sz w:val="32"/>
          <w:szCs w:val="32"/>
        </w:rPr>
        <w:t xml:space="preserve">по </w:t>
      </w:r>
      <w:r w:rsidR="00700BDA">
        <w:rPr>
          <w:sz w:val="32"/>
          <w:szCs w:val="32"/>
        </w:rPr>
        <w:t>обществознанию</w:t>
      </w:r>
    </w:p>
    <w:p w:rsidR="00700BDA" w:rsidRPr="00D72C63" w:rsidRDefault="00700BDA" w:rsidP="00D72C63">
      <w:pPr>
        <w:spacing w:line="360" w:lineRule="auto"/>
        <w:jc w:val="center"/>
        <w:rPr>
          <w:sz w:val="32"/>
          <w:szCs w:val="32"/>
        </w:rPr>
      </w:pPr>
      <w:r w:rsidRPr="00F86957">
        <w:rPr>
          <w:sz w:val="32"/>
          <w:szCs w:val="32"/>
        </w:rPr>
        <w:t>10-11 класс (базовый уровень)</w:t>
      </w:r>
    </w:p>
    <w:p w:rsidR="00671703" w:rsidRDefault="00671703" w:rsidP="00B9388A">
      <w:pPr>
        <w:jc w:val="center"/>
      </w:pPr>
      <w:r>
        <w:rPr>
          <w:b/>
          <w:sz w:val="28"/>
          <w:szCs w:val="28"/>
        </w:rPr>
        <w:t>Пояснительная записка</w:t>
      </w:r>
    </w:p>
    <w:p w:rsidR="00671703" w:rsidRDefault="00671703">
      <w:pPr>
        <w:jc w:val="center"/>
      </w:pPr>
    </w:p>
    <w:p w:rsidR="0034659D" w:rsidRDefault="00671703" w:rsidP="00D72C63">
      <w:pPr>
        <w:spacing w:line="276" w:lineRule="auto"/>
        <w:ind w:right="1" w:firstLine="540"/>
        <w:jc w:val="both"/>
        <w:rPr>
          <w:sz w:val="28"/>
          <w:szCs w:val="28"/>
        </w:rPr>
      </w:pPr>
      <w:r w:rsidRPr="00F14FB3">
        <w:rPr>
          <w:sz w:val="28"/>
          <w:szCs w:val="28"/>
        </w:rPr>
        <w:t xml:space="preserve">Рабочая программа по обществознанию составлена на основе федерального  государственного образовательного стандарта среднего </w:t>
      </w:r>
      <w:r w:rsidR="00B4102A">
        <w:rPr>
          <w:sz w:val="28"/>
          <w:szCs w:val="28"/>
        </w:rPr>
        <w:t xml:space="preserve">общего </w:t>
      </w:r>
      <w:r w:rsidRPr="00F14FB3">
        <w:rPr>
          <w:sz w:val="28"/>
          <w:szCs w:val="28"/>
        </w:rPr>
        <w:t xml:space="preserve"> образования, </w:t>
      </w:r>
      <w:r w:rsidR="00894343">
        <w:rPr>
          <w:sz w:val="28"/>
          <w:szCs w:val="28"/>
        </w:rPr>
        <w:t>П</w:t>
      </w:r>
      <w:r w:rsidRPr="00F14FB3">
        <w:rPr>
          <w:sz w:val="28"/>
          <w:szCs w:val="28"/>
        </w:rPr>
        <w:t xml:space="preserve">римерной программы среднего общего образования по </w:t>
      </w:r>
      <w:r w:rsidR="00B4102A">
        <w:rPr>
          <w:sz w:val="28"/>
          <w:szCs w:val="28"/>
        </w:rPr>
        <w:t>предмету «О</w:t>
      </w:r>
      <w:r w:rsidRPr="00F14FB3">
        <w:rPr>
          <w:sz w:val="28"/>
          <w:szCs w:val="28"/>
        </w:rPr>
        <w:t>бществознани</w:t>
      </w:r>
      <w:r w:rsidR="00B4102A">
        <w:rPr>
          <w:sz w:val="28"/>
          <w:szCs w:val="28"/>
        </w:rPr>
        <w:t>е»</w:t>
      </w:r>
      <w:r w:rsidRPr="00F14FB3">
        <w:rPr>
          <w:sz w:val="28"/>
          <w:szCs w:val="28"/>
        </w:rPr>
        <w:t xml:space="preserve"> и авторской программы Л.Н. Боголюбова</w:t>
      </w:r>
      <w:r w:rsidR="00B4102A">
        <w:rPr>
          <w:sz w:val="28"/>
          <w:szCs w:val="28"/>
        </w:rPr>
        <w:t xml:space="preserve"> по предмету «Обществознание. Базовый уровень». </w:t>
      </w:r>
    </w:p>
    <w:p w:rsidR="0034659D" w:rsidRPr="001F1FEB" w:rsidRDefault="0034659D" w:rsidP="00D72C63">
      <w:pPr>
        <w:spacing w:line="276" w:lineRule="auto"/>
        <w:ind w:firstLine="567"/>
        <w:jc w:val="both"/>
        <w:rPr>
          <w:sz w:val="28"/>
          <w:szCs w:val="28"/>
        </w:rPr>
      </w:pPr>
      <w:r w:rsidRPr="001F1FEB">
        <w:rPr>
          <w:sz w:val="28"/>
          <w:szCs w:val="28"/>
        </w:rPr>
        <w:t>Федеральный базисный учебный план для общеобразовательных учреждений РФ отводит для обязательного изучения учебного предмета «</w:t>
      </w:r>
      <w:r>
        <w:rPr>
          <w:sz w:val="28"/>
          <w:szCs w:val="28"/>
        </w:rPr>
        <w:t>Обществознание</w:t>
      </w:r>
      <w:r w:rsidRPr="001F1FEB">
        <w:rPr>
          <w:sz w:val="28"/>
          <w:szCs w:val="28"/>
        </w:rPr>
        <w:t>» на этапе основного общего образования:</w:t>
      </w:r>
    </w:p>
    <w:p w:rsidR="0034659D" w:rsidRPr="001F1FEB" w:rsidRDefault="0034659D" w:rsidP="0034659D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F1FEB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1F1FEB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72</w:t>
      </w:r>
      <w:r w:rsidRPr="001F1FE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F1FEB">
        <w:rPr>
          <w:sz w:val="28"/>
          <w:szCs w:val="28"/>
        </w:rPr>
        <w:t xml:space="preserve">, из расчета </w:t>
      </w:r>
      <w:r>
        <w:rPr>
          <w:sz w:val="28"/>
          <w:szCs w:val="28"/>
        </w:rPr>
        <w:t>2</w:t>
      </w:r>
      <w:r w:rsidRPr="001F1FEB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1F1FE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F1FEB">
        <w:rPr>
          <w:sz w:val="28"/>
          <w:szCs w:val="28"/>
        </w:rPr>
        <w:t xml:space="preserve"> в неделю;</w:t>
      </w:r>
    </w:p>
    <w:p w:rsidR="0034659D" w:rsidRPr="001F1FEB" w:rsidRDefault="0034659D" w:rsidP="0034659D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F1FEB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1F1FEB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68</w:t>
      </w:r>
      <w:r w:rsidRPr="001F1FEB">
        <w:rPr>
          <w:sz w:val="28"/>
          <w:szCs w:val="28"/>
        </w:rPr>
        <w:t xml:space="preserve"> часов, из расчета </w:t>
      </w:r>
      <w:r>
        <w:rPr>
          <w:sz w:val="28"/>
          <w:szCs w:val="28"/>
        </w:rPr>
        <w:t>2</w:t>
      </w:r>
      <w:r w:rsidRPr="001F1FEB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1F1FE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F1FE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</w:t>
      </w:r>
    </w:p>
    <w:p w:rsidR="0034659D" w:rsidRDefault="00AE2E4A" w:rsidP="000A40C6">
      <w:pPr>
        <w:ind w:right="1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AE2E4A">
        <w:rPr>
          <w:sz w:val="28"/>
          <w:szCs w:val="28"/>
        </w:rPr>
        <w:t>Количество контрольных работ:</w:t>
      </w:r>
    </w:p>
    <w:p w:rsidR="00AE2E4A" w:rsidRDefault="00AE2E4A" w:rsidP="000A40C6">
      <w:pPr>
        <w:ind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- 10 кл – 6 зачетов</w:t>
      </w:r>
    </w:p>
    <w:p w:rsidR="00AE2E4A" w:rsidRDefault="00AE2E4A" w:rsidP="000A40C6">
      <w:pPr>
        <w:ind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- 11 кл – 3 зачета, 1(2ч)- годовая контрольная работа.</w:t>
      </w:r>
    </w:p>
    <w:p w:rsidR="00AE2E4A" w:rsidRPr="00AE2E4A" w:rsidRDefault="00AE2E4A" w:rsidP="000A40C6">
      <w:pPr>
        <w:ind w:right="1" w:firstLine="540"/>
        <w:jc w:val="both"/>
        <w:rPr>
          <w:sz w:val="28"/>
          <w:szCs w:val="28"/>
        </w:rPr>
      </w:pPr>
    </w:p>
    <w:p w:rsidR="00671703" w:rsidRPr="00F14FB3" w:rsidRDefault="00667E90" w:rsidP="00D72C63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671703" w:rsidRPr="00F14FB3">
        <w:rPr>
          <w:b/>
          <w:i/>
          <w:sz w:val="28"/>
          <w:szCs w:val="28"/>
        </w:rPr>
        <w:t>Общая характеристика учебного предмета</w:t>
      </w:r>
      <w:r w:rsidR="00671703" w:rsidRPr="00F14FB3">
        <w:rPr>
          <w:i/>
          <w:sz w:val="28"/>
          <w:szCs w:val="28"/>
        </w:rPr>
        <w:t xml:space="preserve">. </w:t>
      </w:r>
      <w:r w:rsidR="00671703" w:rsidRPr="00F14FB3">
        <w:rPr>
          <w:i/>
          <w:color w:val="292929"/>
          <w:sz w:val="28"/>
          <w:szCs w:val="28"/>
        </w:rPr>
        <w:t xml:space="preserve"> </w:t>
      </w:r>
      <w:r w:rsidR="00671703" w:rsidRPr="00F14FB3">
        <w:rPr>
          <w:i/>
          <w:sz w:val="28"/>
          <w:szCs w:val="28"/>
        </w:rPr>
        <w:br/>
      </w:r>
      <w:r w:rsidR="00B870E2">
        <w:rPr>
          <w:sz w:val="28"/>
          <w:szCs w:val="28"/>
        </w:rPr>
        <w:t xml:space="preserve">          </w:t>
      </w:r>
      <w:r w:rsidR="00671703" w:rsidRPr="00F14FB3">
        <w:rPr>
          <w:sz w:val="28"/>
          <w:szCs w:val="28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671703" w:rsidRPr="00F14FB3" w:rsidRDefault="00671703" w:rsidP="00D72C63">
      <w:pPr>
        <w:autoSpaceDE w:val="0"/>
        <w:spacing w:line="276" w:lineRule="auto"/>
        <w:jc w:val="both"/>
        <w:rPr>
          <w:sz w:val="28"/>
          <w:szCs w:val="28"/>
        </w:rPr>
      </w:pPr>
      <w:r w:rsidRPr="00F14FB3">
        <w:rPr>
          <w:sz w:val="28"/>
          <w:szCs w:val="28"/>
        </w:rPr>
        <w:t xml:space="preserve">         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</w:t>
      </w:r>
      <w:r w:rsidRPr="00F14FB3">
        <w:rPr>
          <w:sz w:val="28"/>
          <w:szCs w:val="28"/>
        </w:rPr>
        <w:lastRenderedPageBreak/>
        <w:t>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</w:t>
      </w:r>
    </w:p>
    <w:p w:rsidR="00671703" w:rsidRPr="00F14FB3" w:rsidRDefault="00671703" w:rsidP="00D72C63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F14FB3">
        <w:rPr>
          <w:sz w:val="28"/>
          <w:szCs w:val="28"/>
        </w:rPr>
        <w:t>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71703" w:rsidRPr="00F14FB3" w:rsidRDefault="00671703" w:rsidP="00D72C63">
      <w:pPr>
        <w:autoSpaceDE w:val="0"/>
        <w:spacing w:line="276" w:lineRule="auto"/>
        <w:jc w:val="both"/>
        <w:rPr>
          <w:b/>
          <w:i/>
          <w:iCs/>
          <w:color w:val="000000"/>
          <w:sz w:val="28"/>
          <w:szCs w:val="28"/>
        </w:rPr>
      </w:pPr>
      <w:r w:rsidRPr="00F14FB3">
        <w:rPr>
          <w:sz w:val="28"/>
          <w:szCs w:val="28"/>
        </w:rPr>
        <w:t xml:space="preserve"> </w:t>
      </w:r>
    </w:p>
    <w:p w:rsidR="00671703" w:rsidRPr="00F14FB3" w:rsidRDefault="00671703" w:rsidP="00D72C63">
      <w:pPr>
        <w:shd w:val="clear" w:color="auto" w:fill="FFFFFF"/>
        <w:autoSpaceDE w:val="0"/>
        <w:spacing w:before="240" w:line="276" w:lineRule="auto"/>
        <w:jc w:val="both"/>
        <w:rPr>
          <w:color w:val="000000"/>
          <w:sz w:val="28"/>
          <w:szCs w:val="28"/>
        </w:rPr>
      </w:pPr>
      <w:r w:rsidRPr="00F14FB3">
        <w:rPr>
          <w:b/>
          <w:i/>
          <w:iCs/>
          <w:color w:val="000000"/>
          <w:sz w:val="28"/>
          <w:szCs w:val="28"/>
        </w:rPr>
        <w:t xml:space="preserve"> </w:t>
      </w:r>
      <w:r w:rsidRPr="00F14FB3">
        <w:rPr>
          <w:iCs/>
          <w:color w:val="000000"/>
          <w:sz w:val="28"/>
          <w:szCs w:val="28"/>
        </w:rPr>
        <w:t xml:space="preserve">Изучение обществознания в </w:t>
      </w:r>
      <w:r w:rsidRPr="00F14FB3">
        <w:rPr>
          <w:bCs/>
          <w:iCs/>
          <w:color w:val="000000"/>
          <w:sz w:val="28"/>
          <w:szCs w:val="28"/>
        </w:rPr>
        <w:t xml:space="preserve">старшей </w:t>
      </w:r>
      <w:r w:rsidRPr="00F14FB3">
        <w:rPr>
          <w:iCs/>
          <w:color w:val="000000"/>
          <w:sz w:val="28"/>
          <w:szCs w:val="28"/>
        </w:rPr>
        <w:t xml:space="preserve">школе </w:t>
      </w:r>
      <w:r w:rsidRPr="00F14FB3">
        <w:rPr>
          <w:bCs/>
          <w:iCs/>
          <w:color w:val="000000"/>
          <w:sz w:val="28"/>
          <w:szCs w:val="28"/>
        </w:rPr>
        <w:t>на</w:t>
      </w:r>
      <w:r w:rsidRPr="00F14FB3">
        <w:rPr>
          <w:b/>
          <w:bCs/>
          <w:iCs/>
          <w:color w:val="000000"/>
          <w:sz w:val="28"/>
          <w:szCs w:val="28"/>
        </w:rPr>
        <w:t xml:space="preserve"> </w:t>
      </w:r>
      <w:r w:rsidRPr="00F14FB3">
        <w:rPr>
          <w:iCs/>
          <w:color w:val="000000"/>
          <w:sz w:val="28"/>
          <w:szCs w:val="28"/>
        </w:rPr>
        <w:t xml:space="preserve">базовом уровне направлено на достижение следующих </w:t>
      </w:r>
      <w:r w:rsidR="0071369C" w:rsidRPr="009B6E96">
        <w:rPr>
          <w:b/>
          <w:iCs/>
          <w:color w:val="000000"/>
          <w:sz w:val="32"/>
          <w:szCs w:val="32"/>
        </w:rPr>
        <w:t>целей</w:t>
      </w:r>
      <w:r w:rsidRPr="009B6E96">
        <w:rPr>
          <w:iCs/>
          <w:color w:val="000000"/>
          <w:sz w:val="32"/>
          <w:szCs w:val="32"/>
        </w:rPr>
        <w:t>:</w:t>
      </w:r>
    </w:p>
    <w:p w:rsidR="00671703" w:rsidRPr="00F14FB3" w:rsidRDefault="00671703" w:rsidP="00D72C63">
      <w:pPr>
        <w:shd w:val="clear" w:color="auto" w:fill="FFFFFF"/>
        <w:autoSpaceDE w:val="0"/>
        <w:spacing w:before="240" w:line="276" w:lineRule="auto"/>
        <w:jc w:val="both"/>
        <w:rPr>
          <w:i/>
          <w:color w:val="000000"/>
          <w:sz w:val="28"/>
          <w:szCs w:val="28"/>
        </w:rPr>
      </w:pPr>
      <w:r w:rsidRPr="00F14FB3">
        <w:rPr>
          <w:color w:val="000000"/>
          <w:sz w:val="28"/>
          <w:szCs w:val="28"/>
        </w:rPr>
        <w:t>•</w:t>
      </w:r>
      <w:r w:rsidR="00831DA9">
        <w:rPr>
          <w:color w:val="000000"/>
          <w:sz w:val="28"/>
          <w:szCs w:val="28"/>
        </w:rPr>
        <w:t xml:space="preserve"> создание условий для </w:t>
      </w:r>
      <w:r w:rsidRPr="00F14FB3">
        <w:rPr>
          <w:color w:val="000000"/>
          <w:sz w:val="28"/>
          <w:szCs w:val="28"/>
        </w:rPr>
        <w:t xml:space="preserve"> </w:t>
      </w:r>
      <w:r w:rsidRPr="00831DA9">
        <w:rPr>
          <w:bCs/>
          <w:color w:val="000000"/>
          <w:sz w:val="28"/>
          <w:szCs w:val="28"/>
        </w:rPr>
        <w:t>развити</w:t>
      </w:r>
      <w:r w:rsidR="00831DA9">
        <w:rPr>
          <w:bCs/>
          <w:color w:val="000000"/>
          <w:sz w:val="28"/>
          <w:szCs w:val="28"/>
        </w:rPr>
        <w:t>я</w:t>
      </w:r>
      <w:r w:rsidRPr="00F14FB3">
        <w:rPr>
          <w:b/>
          <w:bCs/>
          <w:i/>
          <w:color w:val="000000"/>
          <w:sz w:val="28"/>
          <w:szCs w:val="28"/>
        </w:rPr>
        <w:t xml:space="preserve"> </w:t>
      </w:r>
      <w:r w:rsidRPr="00F14FB3">
        <w:rPr>
          <w:color w:val="000000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71703" w:rsidRPr="00F14FB3" w:rsidRDefault="00671703" w:rsidP="00D72C63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F14FB3">
        <w:rPr>
          <w:i/>
          <w:color w:val="000000"/>
          <w:sz w:val="28"/>
          <w:szCs w:val="28"/>
        </w:rPr>
        <w:t xml:space="preserve">• </w:t>
      </w:r>
      <w:r w:rsidRPr="00831DA9">
        <w:rPr>
          <w:bCs/>
          <w:color w:val="000000"/>
          <w:sz w:val="28"/>
          <w:szCs w:val="28"/>
        </w:rPr>
        <w:t>воспитание</w:t>
      </w:r>
      <w:r w:rsidRPr="00F14FB3">
        <w:rPr>
          <w:b/>
          <w:bCs/>
          <w:color w:val="000000"/>
          <w:sz w:val="28"/>
          <w:szCs w:val="28"/>
        </w:rPr>
        <w:t xml:space="preserve"> </w:t>
      </w:r>
      <w:r w:rsidRPr="00F14FB3">
        <w:rPr>
          <w:color w:val="000000"/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71703" w:rsidRPr="00F14FB3" w:rsidRDefault="00671703" w:rsidP="00D72C63">
      <w:pPr>
        <w:shd w:val="clear" w:color="auto" w:fill="FFFFFF"/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F14FB3">
        <w:rPr>
          <w:color w:val="000000"/>
          <w:sz w:val="28"/>
          <w:szCs w:val="28"/>
        </w:rPr>
        <w:t xml:space="preserve">• </w:t>
      </w:r>
      <w:r w:rsidRPr="00831DA9">
        <w:rPr>
          <w:color w:val="000000"/>
          <w:sz w:val="28"/>
          <w:szCs w:val="28"/>
        </w:rPr>
        <w:t>освоение</w:t>
      </w:r>
      <w:r w:rsidRPr="00F14FB3">
        <w:rPr>
          <w:color w:val="000000"/>
          <w:sz w:val="28"/>
          <w:szCs w:val="28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71703" w:rsidRPr="00F14FB3" w:rsidRDefault="00671703" w:rsidP="00D72C63">
      <w:pPr>
        <w:shd w:val="clear" w:color="auto" w:fill="FFFFFF"/>
        <w:autoSpaceDE w:val="0"/>
        <w:spacing w:line="276" w:lineRule="auto"/>
        <w:jc w:val="both"/>
        <w:rPr>
          <w:i/>
          <w:color w:val="000000"/>
          <w:sz w:val="28"/>
          <w:szCs w:val="28"/>
        </w:rPr>
      </w:pPr>
      <w:r w:rsidRPr="00F14FB3">
        <w:rPr>
          <w:color w:val="000000"/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71703" w:rsidRPr="00F14FB3" w:rsidRDefault="00671703" w:rsidP="00D72C63">
      <w:pPr>
        <w:spacing w:line="276" w:lineRule="auto"/>
        <w:jc w:val="both"/>
        <w:rPr>
          <w:color w:val="292929"/>
          <w:sz w:val="28"/>
          <w:szCs w:val="28"/>
        </w:rPr>
      </w:pPr>
      <w:r w:rsidRPr="00F14FB3">
        <w:rPr>
          <w:i/>
          <w:color w:val="000000"/>
          <w:sz w:val="28"/>
          <w:szCs w:val="28"/>
        </w:rPr>
        <w:lastRenderedPageBreak/>
        <w:t xml:space="preserve">• </w:t>
      </w:r>
      <w:r w:rsidRPr="00831DA9">
        <w:rPr>
          <w:color w:val="000000"/>
          <w:sz w:val="28"/>
          <w:szCs w:val="28"/>
        </w:rPr>
        <w:t>формирование</w:t>
      </w:r>
      <w:r w:rsidRPr="00F14FB3">
        <w:rPr>
          <w:b/>
          <w:color w:val="000000"/>
          <w:sz w:val="28"/>
          <w:szCs w:val="28"/>
        </w:rPr>
        <w:t xml:space="preserve"> </w:t>
      </w:r>
      <w:r w:rsidRPr="00F14FB3">
        <w:rPr>
          <w:color w:val="000000"/>
          <w:sz w:val="28"/>
          <w:szCs w:val="28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5C4464" w:rsidRDefault="00671703" w:rsidP="00D72C63">
      <w:pPr>
        <w:spacing w:line="276" w:lineRule="auto"/>
        <w:jc w:val="both"/>
        <w:rPr>
          <w:b/>
          <w:i/>
          <w:color w:val="292929"/>
          <w:sz w:val="28"/>
          <w:szCs w:val="28"/>
        </w:rPr>
      </w:pPr>
      <w:r w:rsidRPr="00F14FB3">
        <w:rPr>
          <w:b/>
          <w:i/>
          <w:color w:val="292929"/>
          <w:sz w:val="28"/>
          <w:szCs w:val="28"/>
        </w:rPr>
        <w:t xml:space="preserve">              </w:t>
      </w:r>
    </w:p>
    <w:p w:rsidR="00671703" w:rsidRPr="00F14FB3" w:rsidRDefault="00671703" w:rsidP="00D72C63">
      <w:pPr>
        <w:spacing w:line="276" w:lineRule="auto"/>
        <w:jc w:val="both"/>
        <w:rPr>
          <w:color w:val="292929"/>
          <w:sz w:val="28"/>
          <w:szCs w:val="28"/>
        </w:rPr>
      </w:pPr>
      <w:r w:rsidRPr="00F14FB3">
        <w:rPr>
          <w:b/>
          <w:i/>
          <w:color w:val="292929"/>
          <w:sz w:val="28"/>
          <w:szCs w:val="28"/>
        </w:rPr>
        <w:t xml:space="preserve"> </w:t>
      </w:r>
      <w:r w:rsidRPr="0071369C">
        <w:rPr>
          <w:b/>
          <w:color w:val="292929"/>
          <w:sz w:val="28"/>
          <w:szCs w:val="28"/>
        </w:rPr>
        <w:t>Задачи курса</w:t>
      </w:r>
      <w:r w:rsidRPr="00F14FB3">
        <w:rPr>
          <w:color w:val="292929"/>
          <w:sz w:val="28"/>
          <w:szCs w:val="28"/>
        </w:rPr>
        <w:t xml:space="preserve">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993"/>
          <w:tab w:val="left" w:pos="-180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содействие самоопределению личности, созданию условий для ее реализации;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  <w:tab w:val="left" w:pos="500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воспитание гражданственности и любви к Родине;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интеграция личности в систему национальных и мировой культур;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671703" w:rsidRPr="00F14FB3" w:rsidRDefault="00671703" w:rsidP="00D72C63">
      <w:pPr>
        <w:widowControl w:val="0"/>
        <w:numPr>
          <w:ilvl w:val="0"/>
          <w:numId w:val="3"/>
        </w:numPr>
        <w:tabs>
          <w:tab w:val="left" w:pos="-1134"/>
        </w:tabs>
        <w:autoSpaceDE w:val="0"/>
        <w:spacing w:line="276" w:lineRule="auto"/>
        <w:ind w:firstLine="360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ориентация учащихся на гуманистические и демократические ценности.</w:t>
      </w:r>
    </w:p>
    <w:p w:rsidR="00671703" w:rsidRPr="00F14FB3" w:rsidRDefault="00671703" w:rsidP="00D72C63">
      <w:pPr>
        <w:widowControl w:val="0"/>
        <w:tabs>
          <w:tab w:val="left" w:pos="-1134"/>
        </w:tabs>
        <w:autoSpaceDE w:val="0"/>
        <w:spacing w:line="276" w:lineRule="auto"/>
        <w:jc w:val="both"/>
        <w:rPr>
          <w:color w:val="292929"/>
          <w:sz w:val="28"/>
          <w:szCs w:val="28"/>
        </w:rPr>
      </w:pPr>
      <w:r w:rsidRPr="00F14FB3">
        <w:rPr>
          <w:i/>
          <w:color w:val="292929"/>
          <w:sz w:val="28"/>
          <w:szCs w:val="28"/>
        </w:rPr>
        <w:t xml:space="preserve">      </w:t>
      </w:r>
      <w:r w:rsidRPr="00F14FB3">
        <w:rPr>
          <w:color w:val="292929"/>
          <w:sz w:val="28"/>
          <w:szCs w:val="28"/>
        </w:rPr>
        <w:t xml:space="preserve">В основу содержания курса положены следующие </w:t>
      </w:r>
      <w:r w:rsidRPr="004B04F5">
        <w:rPr>
          <w:b/>
          <w:color w:val="292929"/>
          <w:sz w:val="28"/>
          <w:szCs w:val="28"/>
        </w:rPr>
        <w:t>принципы</w:t>
      </w:r>
      <w:r w:rsidRPr="00F14FB3">
        <w:rPr>
          <w:color w:val="292929"/>
          <w:sz w:val="28"/>
          <w:szCs w:val="28"/>
        </w:rPr>
        <w:t>:</w:t>
      </w:r>
    </w:p>
    <w:p w:rsidR="00671703" w:rsidRPr="00F14FB3" w:rsidRDefault="00671703" w:rsidP="00D72C63">
      <w:pPr>
        <w:shd w:val="clear" w:color="auto" w:fill="FFFFFF"/>
        <w:autoSpaceDE w:val="0"/>
        <w:spacing w:line="276" w:lineRule="auto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671703" w:rsidRPr="00F14FB3" w:rsidRDefault="00671703" w:rsidP="00D72C63">
      <w:pPr>
        <w:shd w:val="clear" w:color="auto" w:fill="FFFFFF"/>
        <w:autoSpaceDE w:val="0"/>
        <w:spacing w:line="276" w:lineRule="auto"/>
        <w:jc w:val="both"/>
        <w:rPr>
          <w:color w:val="292929"/>
          <w:sz w:val="28"/>
          <w:szCs w:val="28"/>
        </w:rPr>
      </w:pPr>
      <w:r w:rsidRPr="00F14FB3">
        <w:rPr>
          <w:color w:val="292929"/>
          <w:sz w:val="28"/>
          <w:szCs w:val="28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671703" w:rsidRPr="00F14FB3" w:rsidRDefault="00671703" w:rsidP="00D72C63">
      <w:pPr>
        <w:shd w:val="clear" w:color="auto" w:fill="FFFFFF"/>
        <w:autoSpaceDE w:val="0"/>
        <w:spacing w:line="276" w:lineRule="auto"/>
        <w:jc w:val="both"/>
        <w:rPr>
          <w:i/>
          <w:color w:val="000000"/>
          <w:sz w:val="28"/>
          <w:szCs w:val="28"/>
        </w:rPr>
      </w:pPr>
      <w:r w:rsidRPr="00F14FB3">
        <w:rPr>
          <w:color w:val="292929"/>
          <w:sz w:val="28"/>
          <w:szCs w:val="28"/>
        </w:rPr>
        <w:lastRenderedPageBreak/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723880" w:rsidRDefault="00671703" w:rsidP="00D72C63">
      <w:pPr>
        <w:spacing w:line="276" w:lineRule="auto"/>
        <w:jc w:val="both"/>
        <w:rPr>
          <w:color w:val="292929"/>
          <w:sz w:val="28"/>
          <w:szCs w:val="28"/>
        </w:rPr>
      </w:pPr>
      <w:r w:rsidRPr="00F14FB3">
        <w:rPr>
          <w:i/>
          <w:color w:val="000000"/>
          <w:sz w:val="28"/>
          <w:szCs w:val="28"/>
        </w:rPr>
        <w:t xml:space="preserve">     </w:t>
      </w:r>
      <w:r w:rsidRPr="00F14FB3">
        <w:rPr>
          <w:color w:val="292929"/>
          <w:sz w:val="28"/>
          <w:szCs w:val="28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</w:t>
      </w:r>
      <w:r w:rsidR="00723880">
        <w:rPr>
          <w:color w:val="292929"/>
          <w:sz w:val="28"/>
          <w:szCs w:val="28"/>
        </w:rPr>
        <w:t>.</w:t>
      </w:r>
    </w:p>
    <w:p w:rsidR="00671703" w:rsidRPr="00F14FB3" w:rsidRDefault="00671703" w:rsidP="00D72C63">
      <w:pPr>
        <w:spacing w:line="276" w:lineRule="auto"/>
        <w:jc w:val="both"/>
        <w:rPr>
          <w:color w:val="000000"/>
          <w:sz w:val="28"/>
          <w:szCs w:val="28"/>
        </w:rPr>
      </w:pPr>
      <w:r w:rsidRPr="00F14FB3">
        <w:rPr>
          <w:color w:val="000000"/>
          <w:sz w:val="28"/>
          <w:szCs w:val="28"/>
        </w:rPr>
        <w:t xml:space="preserve">      В учебно-тематическом планировании программы в конце каждой темы предусмотрены обобщающие уроки, нацеленные на конкретизацию полученных знаний,  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671703" w:rsidRDefault="00671703" w:rsidP="00D72C63">
      <w:pPr>
        <w:spacing w:line="276" w:lineRule="auto"/>
        <w:jc w:val="both"/>
        <w:rPr>
          <w:color w:val="000000"/>
          <w:sz w:val="28"/>
          <w:szCs w:val="28"/>
        </w:rPr>
      </w:pPr>
    </w:p>
    <w:p w:rsidR="004B45DE" w:rsidRDefault="004B45DE" w:rsidP="00D72C63">
      <w:pPr>
        <w:spacing w:line="276" w:lineRule="auto"/>
        <w:jc w:val="both"/>
        <w:rPr>
          <w:color w:val="000000"/>
          <w:sz w:val="28"/>
          <w:szCs w:val="28"/>
        </w:rPr>
      </w:pPr>
    </w:p>
    <w:p w:rsidR="00671703" w:rsidRPr="0007762C" w:rsidRDefault="0064413F" w:rsidP="00700BDA">
      <w:pPr>
        <w:tabs>
          <w:tab w:val="left" w:pos="4645"/>
        </w:tabs>
        <w:spacing w:line="276" w:lineRule="auto"/>
        <w:jc w:val="center"/>
        <w:rPr>
          <w:b/>
        </w:rPr>
      </w:pPr>
      <w:r w:rsidRPr="0007762C">
        <w:rPr>
          <w:b/>
          <w:bCs/>
          <w:spacing w:val="-10"/>
          <w:sz w:val="28"/>
          <w:szCs w:val="28"/>
          <w:lang/>
        </w:rPr>
        <w:t xml:space="preserve">СОДЕРЖАНИЕ </w:t>
      </w:r>
      <w:r w:rsidR="0007762C">
        <w:rPr>
          <w:b/>
          <w:bCs/>
          <w:spacing w:val="-10"/>
          <w:sz w:val="28"/>
          <w:szCs w:val="28"/>
          <w:lang/>
        </w:rPr>
        <w:t xml:space="preserve"> </w:t>
      </w:r>
      <w:r w:rsidRPr="0007762C">
        <w:rPr>
          <w:b/>
          <w:bCs/>
          <w:spacing w:val="-10"/>
          <w:sz w:val="28"/>
          <w:szCs w:val="28"/>
          <w:lang/>
        </w:rPr>
        <w:t>ПРОГРАММЫ</w:t>
      </w:r>
      <w:r w:rsidR="0007762C">
        <w:rPr>
          <w:b/>
          <w:bCs/>
          <w:spacing w:val="-10"/>
          <w:sz w:val="28"/>
          <w:szCs w:val="28"/>
          <w:lang/>
        </w:rPr>
        <w:t xml:space="preserve"> </w:t>
      </w:r>
      <w:r w:rsidRPr="0007762C">
        <w:rPr>
          <w:b/>
          <w:bCs/>
          <w:spacing w:val="-10"/>
          <w:sz w:val="28"/>
          <w:szCs w:val="28"/>
          <w:lang/>
        </w:rPr>
        <w:t xml:space="preserve"> КУРСА </w:t>
      </w:r>
      <w:r w:rsidRPr="0007762C">
        <w:rPr>
          <w:rFonts w:eastAsia="Times New Roman CYR"/>
          <w:sz w:val="28"/>
          <w:szCs w:val="28"/>
          <w:lang/>
        </w:rPr>
        <w:br/>
      </w:r>
    </w:p>
    <w:p w:rsidR="00671703" w:rsidRPr="0064413F" w:rsidRDefault="00671703" w:rsidP="0034659D">
      <w:pPr>
        <w:spacing w:line="276" w:lineRule="auto"/>
        <w:rPr>
          <w:b/>
          <w:bCs/>
          <w:spacing w:val="-10"/>
          <w:sz w:val="28"/>
          <w:szCs w:val="28"/>
          <w:lang/>
        </w:rPr>
      </w:pPr>
      <w:r w:rsidRPr="0064413F">
        <w:rPr>
          <w:b/>
          <w:bCs/>
          <w:spacing w:val="-10"/>
          <w:sz w:val="28"/>
          <w:szCs w:val="28"/>
          <w:lang/>
        </w:rPr>
        <w:t>Программа 10 класс</w:t>
      </w:r>
      <w:r w:rsidR="0064413F">
        <w:rPr>
          <w:b/>
          <w:bCs/>
          <w:spacing w:val="-10"/>
          <w:sz w:val="28"/>
          <w:szCs w:val="28"/>
          <w:lang/>
        </w:rPr>
        <w:t xml:space="preserve"> </w:t>
      </w:r>
      <w:r w:rsidRPr="0064413F">
        <w:rPr>
          <w:b/>
          <w:bCs/>
          <w:spacing w:val="-10"/>
          <w:sz w:val="28"/>
          <w:szCs w:val="28"/>
          <w:lang/>
        </w:rPr>
        <w:t xml:space="preserve"> (7</w:t>
      </w:r>
      <w:r w:rsidR="0064413F">
        <w:rPr>
          <w:b/>
          <w:bCs/>
          <w:spacing w:val="-10"/>
          <w:sz w:val="28"/>
          <w:szCs w:val="28"/>
          <w:lang/>
        </w:rPr>
        <w:t>2</w:t>
      </w:r>
      <w:r w:rsidRPr="0064413F">
        <w:rPr>
          <w:b/>
          <w:bCs/>
          <w:spacing w:val="-10"/>
          <w:sz w:val="28"/>
          <w:szCs w:val="28"/>
          <w:lang/>
        </w:rPr>
        <w:t xml:space="preserve"> час</w:t>
      </w:r>
      <w:r w:rsidR="0064413F">
        <w:rPr>
          <w:b/>
          <w:bCs/>
          <w:spacing w:val="-10"/>
          <w:sz w:val="28"/>
          <w:szCs w:val="28"/>
          <w:lang/>
        </w:rPr>
        <w:t>а</w:t>
      </w:r>
      <w:r w:rsidRPr="0064413F">
        <w:rPr>
          <w:b/>
          <w:bCs/>
          <w:spacing w:val="-10"/>
          <w:sz w:val="28"/>
          <w:szCs w:val="28"/>
          <w:lang/>
        </w:rPr>
        <w:t>)</w:t>
      </w:r>
    </w:p>
    <w:p w:rsidR="004B45DE" w:rsidRDefault="00700BDA" w:rsidP="00700BDA">
      <w:pPr>
        <w:tabs>
          <w:tab w:val="left" w:pos="1641"/>
        </w:tabs>
        <w:spacing w:line="276" w:lineRule="auto"/>
      </w:pPr>
      <w:r>
        <w:tab/>
      </w:r>
    </w:p>
    <w:p w:rsidR="00671703" w:rsidRDefault="00671703" w:rsidP="0034659D">
      <w:pPr>
        <w:spacing w:line="276" w:lineRule="auto"/>
        <w:rPr>
          <w:b/>
          <w:sz w:val="28"/>
        </w:rPr>
      </w:pPr>
      <w:r>
        <w:t>РАЗДЕЛ I. ОБЩЕСТВО И ЧЕЛОВЕК (16 </w:t>
      </w:r>
      <w:r w:rsidR="003A4722">
        <w:t>ч</w:t>
      </w:r>
      <w:r>
        <w:t>)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b/>
          <w:sz w:val="28"/>
        </w:rPr>
        <w:t>Тема  1. Общество (4 ч)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 xml:space="preserve">      Общество как совместная жизнедеятельность людей. Общество и природа. Общество и культура. Науки об обществе. </w:t>
      </w:r>
      <w:r>
        <w:br/>
        <w:t xml:space="preserve">      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 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b/>
          <w:sz w:val="28"/>
        </w:rPr>
        <w:t>Тема  2. Человек (12 ч)</w:t>
      </w:r>
    </w:p>
    <w:p w:rsidR="00671703" w:rsidRDefault="00671703" w:rsidP="0034659D">
      <w:pPr>
        <w:pStyle w:val="a7"/>
        <w:spacing w:before="274" w:after="274" w:line="276" w:lineRule="auto"/>
      </w:pPr>
      <w:r>
        <w:t xml:space="preserve">      Природа человека. Человек как продукт биологической, социальной и культурной эволюции. Цель и смысл жизни человека. Науки о человеке. </w:t>
      </w:r>
      <w:r>
        <w:br/>
        <w:t xml:space="preserve">      Человек как духовное существо. Духовная жизнь человека. Мировоззрение. Ценностные ориентиры личности. Патриотизм и </w:t>
      </w:r>
      <w:r>
        <w:lastRenderedPageBreak/>
        <w:t xml:space="preserve">гражданственность. </w:t>
      </w:r>
      <w:r>
        <w:br/>
        <w:t xml:space="preserve">      Деятельность как способ существования людей. Деятельность и ее мотивация. Многообразие деятельности. Сознание и деятельность. </w:t>
      </w:r>
      <w:r>
        <w:br/>
        <w:t xml:space="preserve">      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</w:r>
      <w:r>
        <w:br/>
        <w:t xml:space="preserve">      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>РАЗДЕЛ II. ОС</w:t>
      </w:r>
      <w:r>
        <w:rPr>
          <w:sz w:val="28"/>
          <w:szCs w:val="28"/>
        </w:rPr>
        <w:t>НОВНЫЕ СФЕРЫ ОБЩЕСТВЕННОЙ ЖИЗНИ (</w:t>
      </w:r>
      <w:r w:rsidR="003A4722" w:rsidRPr="003A4722">
        <w:rPr>
          <w:sz w:val="28"/>
          <w:szCs w:val="28"/>
        </w:rPr>
        <w:t>38</w:t>
      </w:r>
      <w:r w:rsidR="003A4722">
        <w:rPr>
          <w:sz w:val="28"/>
          <w:szCs w:val="28"/>
        </w:rPr>
        <w:t>ч</w:t>
      </w:r>
      <w:r>
        <w:rPr>
          <w:sz w:val="28"/>
          <w:szCs w:val="28"/>
        </w:rPr>
        <w:t>)</w:t>
      </w:r>
    </w:p>
    <w:p w:rsidR="00671703" w:rsidRDefault="00994A40" w:rsidP="0034659D">
      <w:pPr>
        <w:pStyle w:val="a7"/>
        <w:spacing w:before="274" w:after="274" w:line="276" w:lineRule="auto"/>
      </w:pPr>
      <w:r>
        <w:rPr>
          <w:b/>
          <w:sz w:val="28"/>
        </w:rPr>
        <w:t>Тема  3. Духовная культура (</w:t>
      </w:r>
      <w:r w:rsidR="00EC1B1D">
        <w:rPr>
          <w:b/>
          <w:sz w:val="28"/>
        </w:rPr>
        <w:t>9</w:t>
      </w:r>
      <w:r w:rsidR="00671703">
        <w:rPr>
          <w:b/>
          <w:sz w:val="28"/>
        </w:rPr>
        <w:t> ч)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 xml:space="preserve">      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</w:t>
      </w:r>
      <w:r>
        <w:br/>
        <w:t xml:space="preserve">      Наука и образование. Наука, ее роль в современном мире. Этика ученого. Непрерывное образование и самообразование. </w:t>
      </w:r>
      <w:r>
        <w:br/>
        <w:t xml:space="preserve">      Мораль и религия. Мораль, ее категории. Религия, ее роль в жизни общества. Нравственная культура. </w:t>
      </w:r>
      <w:r>
        <w:br/>
        <w:t xml:space="preserve">      Искусство и духовная жизнь. Искусство, его формы, основные направления. Эстетическая культура. Тенденции духовной жизни современной России. 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b/>
          <w:sz w:val="28"/>
        </w:rPr>
        <w:t>Тема  4. Экономическая сфера (</w:t>
      </w:r>
      <w:r w:rsidR="003A4722">
        <w:rPr>
          <w:b/>
          <w:sz w:val="28"/>
          <w:lang w:val="en-US"/>
        </w:rPr>
        <w:t>5</w:t>
      </w:r>
      <w:r>
        <w:rPr>
          <w:b/>
          <w:sz w:val="28"/>
        </w:rPr>
        <w:t> ч)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 xml:space="preserve">      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</w:t>
      </w:r>
      <w:r>
        <w:br/>
        <w:t xml:space="preserve">      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b/>
          <w:sz w:val="28"/>
        </w:rPr>
        <w:t>Тема  5. Социальная сфера (14 ч)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 xml:space="preserve">      Социальная структура. Многообразие социальных групп. Неравенство и социальная стратификация. Социальные интересы. Социальная мобильность. </w:t>
      </w:r>
      <w:r>
        <w:br/>
        <w:t xml:space="preserve">      Социальные взаимодействия. Социальные отношения и взаимодействия. Социальный конфликт. Социальные аспекты труда. Культура </w:t>
      </w:r>
      <w:r>
        <w:lastRenderedPageBreak/>
        <w:t xml:space="preserve">труда. </w:t>
      </w:r>
      <w:r>
        <w:br/>
        <w:t xml:space="preserve">      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 </w:t>
      </w:r>
      <w:r>
        <w:br/>
        <w:t xml:space="preserve">      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</w:t>
      </w:r>
      <w:r>
        <w:br/>
        <w:t xml:space="preserve">      Семья и быт. Семья как социальный институт. Семья в современном обществе. Бытовые отношения. Культура топоса. </w:t>
      </w:r>
      <w:r>
        <w:br/>
        <w:t>      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b/>
          <w:sz w:val="28"/>
        </w:rPr>
        <w:t>Тема  6. Политическая сфера (12 ч)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30"/>
        </w:rPr>
      </w:pPr>
      <w:r>
        <w:t xml:space="preserve">      Политика и власть. Политика и общество. Политические институты и отношения. Власть, ее происхождение и виды. </w:t>
      </w:r>
      <w:r>
        <w:br/>
        <w:t xml:space="preserve">      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</w:t>
      </w:r>
      <w:r>
        <w:br/>
        <w:t xml:space="preserve">      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</w:t>
      </w:r>
      <w:r>
        <w:br/>
        <w:t xml:space="preserve">      Демократические выборы и политические партии. Избирательные системы. Многопартийность. Политическая идеология. </w:t>
      </w:r>
      <w:r>
        <w:br/>
        <w:t xml:space="preserve">      Участие граждан в политической жизни. Политический процесс. Политическое участие. Политическая культура. </w:t>
      </w:r>
    </w:p>
    <w:p w:rsidR="00671703" w:rsidRPr="0007762C" w:rsidRDefault="00671703" w:rsidP="0034659D">
      <w:pPr>
        <w:pStyle w:val="a7"/>
        <w:spacing w:before="274" w:after="274" w:line="276" w:lineRule="auto"/>
      </w:pPr>
      <w:r w:rsidRPr="0007762C">
        <w:t>РАЗДЕЛ III. ПРАВО (1</w:t>
      </w:r>
      <w:r w:rsidR="003A4722">
        <w:t>0</w:t>
      </w:r>
      <w:r w:rsidRPr="0007762C">
        <w:t> </w:t>
      </w:r>
      <w:r w:rsidR="003A4722">
        <w:t>ч</w:t>
      </w:r>
      <w:r w:rsidRPr="0007762C">
        <w:t>)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b/>
          <w:sz w:val="28"/>
        </w:rPr>
        <w:t>Тема  7. Право как особая система норм (1</w:t>
      </w:r>
      <w:r w:rsidR="003A4722">
        <w:rPr>
          <w:b/>
          <w:sz w:val="28"/>
        </w:rPr>
        <w:t>0</w:t>
      </w:r>
      <w:r>
        <w:rPr>
          <w:b/>
          <w:sz w:val="28"/>
        </w:rPr>
        <w:t> ч)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 xml:space="preserve">      Право в системе социальных норм. Система права: основные отрасли, институты, отношения. Публичное и частное право. </w:t>
      </w:r>
      <w:r>
        <w:br/>
        <w:t xml:space="preserve">      Источники права. Правовые акты. Конституция в иерархии нормативных актов. </w:t>
      </w:r>
      <w:r>
        <w:br/>
        <w:t xml:space="preserve">      Правоотношения и правонарушения. Виды юридической ответственности. Система судебной защиты прав человека. Развитие права в современной России. </w:t>
      </w:r>
      <w:r>
        <w:br/>
        <w:t xml:space="preserve">      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</w:t>
      </w:r>
      <w:r>
        <w:br/>
      </w:r>
      <w:r>
        <w:lastRenderedPageBreak/>
        <w:t xml:space="preserve">      Предпосылки правомерного поведения. </w:t>
      </w:r>
      <w:r>
        <w:br/>
        <w:t xml:space="preserve">      Правосознание. Правовая культура. </w:t>
      </w:r>
    </w:p>
    <w:p w:rsidR="00671703" w:rsidRDefault="00671703" w:rsidP="0034659D">
      <w:pPr>
        <w:pStyle w:val="a7"/>
        <w:spacing w:before="274" w:after="274" w:line="276" w:lineRule="auto"/>
        <w:rPr>
          <w:rStyle w:val="a5"/>
        </w:rPr>
      </w:pPr>
      <w:r w:rsidRPr="0007762C">
        <w:t>ЗАКЛЮЧИТЕЛЬНЫЕ УРОКИ (2 </w:t>
      </w:r>
      <w:r w:rsidR="003A4722">
        <w:t>ч</w:t>
      </w:r>
      <w:r w:rsidRPr="0007762C">
        <w:t>)</w:t>
      </w:r>
      <w:r w:rsidR="00AE2E4A">
        <w:t>.</w:t>
      </w:r>
      <w:r>
        <w:t>      Общество в развитии. Многовариантность общественного развития. Прогресс и регресс. Современный мир и его противоречия.</w:t>
      </w:r>
    </w:p>
    <w:p w:rsidR="00671703" w:rsidRDefault="00671703" w:rsidP="0034659D">
      <w:pPr>
        <w:pStyle w:val="a7"/>
        <w:spacing w:before="274" w:after="274" w:line="276" w:lineRule="auto"/>
      </w:pPr>
      <w:r>
        <w:rPr>
          <w:rStyle w:val="a5"/>
        </w:rPr>
        <w:t xml:space="preserve">      Резерв времени — </w:t>
      </w:r>
      <w:r w:rsidR="000F32A6">
        <w:rPr>
          <w:rStyle w:val="a5"/>
        </w:rPr>
        <w:t>2</w:t>
      </w:r>
      <w:r>
        <w:rPr>
          <w:rStyle w:val="a5"/>
        </w:rPr>
        <w:t xml:space="preserve"> ч. </w:t>
      </w:r>
    </w:p>
    <w:p w:rsidR="00700BDA" w:rsidRDefault="00671703" w:rsidP="0007762C">
      <w:pPr>
        <w:spacing w:line="276" w:lineRule="auto"/>
      </w:pPr>
      <w:r>
        <w:t>     </w:t>
      </w:r>
    </w:p>
    <w:p w:rsidR="00671703" w:rsidRPr="0007762C" w:rsidRDefault="0007762C" w:rsidP="0007762C">
      <w:pPr>
        <w:spacing w:line="276" w:lineRule="auto"/>
        <w:rPr>
          <w:b/>
          <w:bCs/>
          <w:spacing w:val="-10"/>
          <w:sz w:val="28"/>
          <w:szCs w:val="28"/>
          <w:lang/>
        </w:rPr>
      </w:pPr>
      <w:r w:rsidRPr="0007762C">
        <w:rPr>
          <w:b/>
          <w:bCs/>
          <w:spacing w:val="-10"/>
          <w:sz w:val="28"/>
          <w:szCs w:val="28"/>
          <w:lang/>
        </w:rPr>
        <w:t xml:space="preserve">Программа </w:t>
      </w:r>
      <w:r w:rsidR="00671703" w:rsidRPr="0007762C">
        <w:rPr>
          <w:b/>
          <w:bCs/>
          <w:spacing w:val="-10"/>
          <w:sz w:val="28"/>
          <w:szCs w:val="28"/>
          <w:lang/>
        </w:rPr>
        <w:t xml:space="preserve"> 11 класс</w:t>
      </w:r>
      <w:r>
        <w:rPr>
          <w:b/>
          <w:bCs/>
          <w:spacing w:val="-10"/>
          <w:sz w:val="28"/>
          <w:szCs w:val="28"/>
          <w:lang/>
        </w:rPr>
        <w:t xml:space="preserve">а </w:t>
      </w:r>
      <w:r w:rsidR="00671703" w:rsidRPr="0007762C">
        <w:rPr>
          <w:b/>
          <w:bCs/>
          <w:spacing w:val="-10"/>
          <w:sz w:val="28"/>
          <w:szCs w:val="28"/>
          <w:lang/>
        </w:rPr>
        <w:t xml:space="preserve"> (</w:t>
      </w:r>
      <w:r>
        <w:rPr>
          <w:b/>
          <w:bCs/>
          <w:spacing w:val="-10"/>
          <w:sz w:val="28"/>
          <w:szCs w:val="28"/>
          <w:lang/>
        </w:rPr>
        <w:t>68</w:t>
      </w:r>
      <w:r w:rsidR="00671703" w:rsidRPr="0007762C">
        <w:rPr>
          <w:b/>
          <w:bCs/>
          <w:spacing w:val="-10"/>
          <w:sz w:val="28"/>
          <w:szCs w:val="28"/>
          <w:lang/>
        </w:rPr>
        <w:t> ч)</w:t>
      </w:r>
    </w:p>
    <w:p w:rsidR="00671703" w:rsidRDefault="00671703" w:rsidP="0034659D">
      <w:pPr>
        <w:pStyle w:val="a7"/>
        <w:spacing w:before="274" w:after="274" w:line="276" w:lineRule="auto"/>
      </w:pPr>
      <w:r w:rsidRPr="0007762C">
        <w:t>РАЗДЕЛ I. ЭКОНОМИКА (2</w:t>
      </w:r>
      <w:r w:rsidR="001C104D">
        <w:t>5 ч</w:t>
      </w:r>
      <w:r w:rsidRPr="0007762C">
        <w:t>)</w:t>
      </w:r>
    </w:p>
    <w:p w:rsidR="00671703" w:rsidRDefault="00671703" w:rsidP="0034659D">
      <w:pPr>
        <w:pStyle w:val="a7"/>
        <w:spacing w:before="274" w:after="274" w:line="276" w:lineRule="auto"/>
      </w:pPr>
      <w:r>
        <w:t xml:space="preserve">      Экономика и экономическая наука. Что изучает экономическая наука. Экономическая деятельность. Измерители экономической деятельности. Понятие ВВП. </w:t>
      </w:r>
      <w:r>
        <w:br/>
        <w:t xml:space="preserve">      Экономический рост и развитие. Факторы экономического роста. Экономические циклы. </w:t>
      </w:r>
      <w:r>
        <w:br/>
        <w:t xml:space="preserve">      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  <w:r>
        <w:br/>
        <w:t xml:space="preserve">      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  <w:r>
        <w:br/>
        <w:t xml:space="preserve">      Бизнес в экономике. Организационно-правовые формы и правовой режим предпринимательской деятельности. </w:t>
      </w:r>
      <w:r>
        <w:br/>
        <w:t xml:space="preserve">      Вокруг бизнеса. Источники финансирования бизнеса. Основные принципы менеджмента. Основы маркетинга. </w:t>
      </w:r>
      <w:r>
        <w:br/>
        <w:t xml:space="preserve">      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</w:t>
      </w:r>
      <w:r>
        <w:br/>
        <w:t xml:space="preserve">      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  <w:r>
        <w:br/>
        <w:t xml:space="preserve">      Рынок труда. Безработица. Причины и экономические последствия безработицы. Государственная политика в области занятости. </w:t>
      </w:r>
      <w:r>
        <w:br/>
        <w:t xml:space="preserve">      Мировая экономика. Государственная политика в области международной торговли. Глобальные проблемы экономики. </w:t>
      </w:r>
      <w:r>
        <w:br/>
        <w:t xml:space="preserve">      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700BDA" w:rsidRDefault="00700BDA" w:rsidP="0034659D">
      <w:pPr>
        <w:pStyle w:val="a7"/>
        <w:spacing w:before="274" w:after="274" w:line="276" w:lineRule="auto"/>
        <w:rPr>
          <w:b/>
          <w:sz w:val="30"/>
        </w:rPr>
      </w:pPr>
    </w:p>
    <w:p w:rsidR="00671703" w:rsidRDefault="00671703" w:rsidP="0034659D">
      <w:pPr>
        <w:pStyle w:val="a7"/>
        <w:spacing w:before="274" w:after="274" w:line="276" w:lineRule="auto"/>
      </w:pPr>
      <w:r w:rsidRPr="0007762C">
        <w:t>РАЗДЕЛ </w:t>
      </w:r>
      <w:r w:rsidR="0007762C" w:rsidRPr="0007762C">
        <w:t xml:space="preserve">II </w:t>
      </w:r>
      <w:r w:rsidRPr="0007762C">
        <w:t>. ПРОБЛЕМЫ СОЦИАЛЬНО-ПОЛИТИЧЕСКОГО РАЗВИТИЯ ОБЩЕСТВА (1</w:t>
      </w:r>
      <w:r w:rsidR="001C104D">
        <w:t>6</w:t>
      </w:r>
      <w:r w:rsidRPr="0007762C">
        <w:t> </w:t>
      </w:r>
      <w:r w:rsidR="001C104D">
        <w:t>ч</w:t>
      </w:r>
      <w:r w:rsidRPr="0007762C">
        <w:t>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30"/>
        </w:rPr>
      </w:pPr>
      <w:r>
        <w:t xml:space="preserve">      Свобода и необходимость в человеческой деятельности. Выбор в условиях альтернативы и ответственность за его последствия. </w:t>
      </w:r>
      <w:r>
        <w:br/>
        <w:t xml:space="preserve">      Демографическая ситуация в РФ. Проблема неполных семей. </w:t>
      </w:r>
      <w:r>
        <w:br/>
        <w:t xml:space="preserve">      Общественное и индивидуальное сознание. Социализация индивида. </w:t>
      </w:r>
      <w:r>
        <w:br/>
        <w:t xml:space="preserve">      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</w:t>
      </w:r>
      <w:r>
        <w:br/>
        <w:t>      Политическая элита. Особенности ее формирования в современной России.</w:t>
      </w:r>
      <w:r>
        <w:br/>
        <w:t xml:space="preserve">      Политическое лидерство. Типология лидерства. Лидеры и ведомые. </w:t>
      </w:r>
    </w:p>
    <w:p w:rsidR="00671703" w:rsidRDefault="0007762C" w:rsidP="0034659D">
      <w:pPr>
        <w:pStyle w:val="a7"/>
        <w:spacing w:before="274" w:after="274" w:line="276" w:lineRule="auto"/>
      </w:pPr>
      <w:r>
        <w:t>РАЗДЕЛ </w:t>
      </w:r>
      <w:r w:rsidRPr="0007762C">
        <w:t>II</w:t>
      </w:r>
      <w:r w:rsidR="00671703" w:rsidRPr="0007762C">
        <w:t xml:space="preserve">I. </w:t>
      </w:r>
      <w:r w:rsidR="006A06AB">
        <w:t>ЧЕЛОВЕК И ЗАКОН</w:t>
      </w:r>
      <w:r w:rsidR="00671703" w:rsidRPr="0007762C">
        <w:t xml:space="preserve"> (2</w:t>
      </w:r>
      <w:r w:rsidR="006A06AB">
        <w:t>1ч</w:t>
      </w:r>
      <w:r w:rsidR="00671703" w:rsidRPr="0007762C">
        <w:t>)</w:t>
      </w:r>
    </w:p>
    <w:p w:rsidR="00671703" w:rsidRDefault="00671703" w:rsidP="0034659D">
      <w:pPr>
        <w:pStyle w:val="a7"/>
        <w:spacing w:before="274" w:after="274" w:line="276" w:lineRule="auto"/>
        <w:rPr>
          <w:b/>
          <w:sz w:val="28"/>
        </w:rPr>
      </w:pPr>
      <w:r>
        <w:t xml:space="preserve">      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 Законотворческий процесс в Российской Федерации. </w:t>
      </w:r>
      <w:r>
        <w:br/>
        <w:t xml:space="preserve">      Гражданин, его права и обязанности. Гражданство в РФ. Воинская обязанность. Альтернативная гражданская служба. Права и обязанности налогоплательщика. </w:t>
      </w:r>
      <w:r>
        <w:br/>
        <w:t xml:space="preserve">      Экологическое право. Право граждан на благоприятную окружающую среду. Способы защиты экологических прав. Экологические правонарушения. </w:t>
      </w:r>
      <w:r>
        <w:br/>
        <w:t xml:space="preserve">      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  <w:r>
        <w:br/>
        <w:t xml:space="preserve">      Семейное право. Порядок и условия заключения брака. Порядок и условия расторжения брака. Правовое регулирование отношений супругов. </w:t>
      </w:r>
      <w:r>
        <w:br/>
        <w:t xml:space="preserve">      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  <w:r>
        <w:br/>
        <w:t xml:space="preserve">      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</w:t>
      </w:r>
      <w:r>
        <w:br/>
      </w:r>
      <w:r>
        <w:lastRenderedPageBreak/>
        <w:t xml:space="preserve">      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</w:r>
    </w:p>
    <w:p w:rsidR="00671703" w:rsidRDefault="00671703" w:rsidP="00484037">
      <w:pPr>
        <w:pStyle w:val="a7"/>
        <w:spacing w:before="274" w:after="0" w:line="276" w:lineRule="auto"/>
        <w:rPr>
          <w:rStyle w:val="a5"/>
        </w:rPr>
      </w:pPr>
      <w:r w:rsidRPr="0007762C">
        <w:t>ЗАКЛЮЧИТЕЛЬНЫЕ УРОКИ (2 </w:t>
      </w:r>
      <w:r w:rsidR="001C104D">
        <w:t>ч</w:t>
      </w:r>
      <w:r w:rsidRPr="0007762C">
        <w:t>)</w:t>
      </w:r>
      <w:r w:rsidR="00AE2E4A">
        <w:t xml:space="preserve">. </w:t>
      </w:r>
      <w:r>
        <w:t>      Общество и человек перед лицом угроз и вызовов XXI 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4B45DE" w:rsidRDefault="00671703" w:rsidP="00700BDA">
      <w:pPr>
        <w:pStyle w:val="a7"/>
        <w:spacing w:after="274" w:line="276" w:lineRule="auto"/>
        <w:rPr>
          <w:b/>
          <w:bCs/>
          <w:sz w:val="28"/>
          <w:szCs w:val="28"/>
          <w:lang w:eastAsia="ru-RU"/>
        </w:rPr>
      </w:pPr>
      <w:r>
        <w:rPr>
          <w:rStyle w:val="a5"/>
        </w:rPr>
        <w:t xml:space="preserve">      Резерв времени — </w:t>
      </w:r>
      <w:r w:rsidR="001C104D">
        <w:rPr>
          <w:rStyle w:val="a5"/>
        </w:rPr>
        <w:t>2</w:t>
      </w:r>
      <w:r>
        <w:rPr>
          <w:rStyle w:val="a5"/>
        </w:rPr>
        <w:t xml:space="preserve"> ч. </w:t>
      </w:r>
    </w:p>
    <w:p w:rsidR="001111F2" w:rsidRDefault="001111F2" w:rsidP="006A4FD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ТЕМАТИЧЕСКОЕ ПЛАНИРОВАНИЕ</w:t>
      </w:r>
    </w:p>
    <w:p w:rsidR="001111F2" w:rsidRDefault="001111F2" w:rsidP="006A4FD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1111F2" w:rsidRPr="0064413F" w:rsidRDefault="001111F2" w:rsidP="001111F2">
      <w:pPr>
        <w:spacing w:line="276" w:lineRule="auto"/>
        <w:rPr>
          <w:b/>
          <w:bCs/>
          <w:spacing w:val="-10"/>
          <w:sz w:val="28"/>
          <w:szCs w:val="28"/>
          <w:lang/>
        </w:rPr>
      </w:pPr>
      <w:r w:rsidRPr="0064413F">
        <w:rPr>
          <w:b/>
          <w:bCs/>
          <w:spacing w:val="-10"/>
          <w:sz w:val="28"/>
          <w:szCs w:val="28"/>
          <w:lang/>
        </w:rPr>
        <w:t>Программа 10 класс</w:t>
      </w:r>
      <w:r>
        <w:rPr>
          <w:b/>
          <w:bCs/>
          <w:spacing w:val="-10"/>
          <w:sz w:val="28"/>
          <w:szCs w:val="28"/>
          <w:lang/>
        </w:rPr>
        <w:t xml:space="preserve"> </w:t>
      </w:r>
      <w:r w:rsidRPr="0064413F">
        <w:rPr>
          <w:b/>
          <w:bCs/>
          <w:spacing w:val="-10"/>
          <w:sz w:val="28"/>
          <w:szCs w:val="28"/>
          <w:lang/>
        </w:rPr>
        <w:t xml:space="preserve"> (7</w:t>
      </w:r>
      <w:r>
        <w:rPr>
          <w:b/>
          <w:bCs/>
          <w:spacing w:val="-10"/>
          <w:sz w:val="28"/>
          <w:szCs w:val="28"/>
          <w:lang/>
        </w:rPr>
        <w:t>2</w:t>
      </w:r>
      <w:r w:rsidRPr="0064413F">
        <w:rPr>
          <w:b/>
          <w:bCs/>
          <w:spacing w:val="-10"/>
          <w:sz w:val="28"/>
          <w:szCs w:val="28"/>
          <w:lang/>
        </w:rPr>
        <w:t xml:space="preserve"> час</w:t>
      </w:r>
      <w:r>
        <w:rPr>
          <w:b/>
          <w:bCs/>
          <w:spacing w:val="-10"/>
          <w:sz w:val="28"/>
          <w:szCs w:val="28"/>
          <w:lang/>
        </w:rPr>
        <w:t>а</w:t>
      </w:r>
      <w:r w:rsidRPr="0064413F">
        <w:rPr>
          <w:b/>
          <w:bCs/>
          <w:spacing w:val="-10"/>
          <w:sz w:val="28"/>
          <w:szCs w:val="28"/>
          <w:lang/>
        </w:rPr>
        <w:t>)</w:t>
      </w:r>
    </w:p>
    <w:p w:rsidR="001111F2" w:rsidRDefault="001111F2" w:rsidP="001111F2">
      <w:pPr>
        <w:spacing w:line="276" w:lineRule="auto"/>
      </w:pPr>
    </w:p>
    <w:p w:rsidR="001111F2" w:rsidRDefault="001111F2" w:rsidP="001111F2">
      <w:pPr>
        <w:spacing w:line="276" w:lineRule="auto"/>
        <w:rPr>
          <w:b/>
          <w:sz w:val="28"/>
        </w:rPr>
      </w:pPr>
      <w:r>
        <w:t>РАЗДЕЛ I. ОБЩЕСТВО И ЧЕЛОВЕК (16 ч)</w:t>
      </w:r>
    </w:p>
    <w:p w:rsidR="001111F2" w:rsidRPr="001111F2" w:rsidRDefault="001111F2" w:rsidP="001111F2">
      <w:pPr>
        <w:pStyle w:val="a7"/>
        <w:spacing w:after="0" w:line="276" w:lineRule="auto"/>
      </w:pPr>
      <w:r>
        <w:rPr>
          <w:b/>
          <w:sz w:val="28"/>
        </w:rPr>
        <w:t>  </w:t>
      </w:r>
      <w:r w:rsidRPr="001111F2">
        <w:rPr>
          <w:sz w:val="28"/>
        </w:rPr>
        <w:t>1. Общество-4 ч</w:t>
      </w:r>
    </w:p>
    <w:p w:rsidR="001111F2" w:rsidRPr="001111F2" w:rsidRDefault="001111F2" w:rsidP="001111F2">
      <w:pPr>
        <w:pStyle w:val="a7"/>
        <w:spacing w:after="0" w:line="276" w:lineRule="auto"/>
      </w:pPr>
      <w:r w:rsidRPr="001111F2">
        <w:t>  </w:t>
      </w:r>
      <w:r w:rsidRPr="001111F2">
        <w:rPr>
          <w:sz w:val="28"/>
        </w:rPr>
        <w:t> 2. Человек -12 ч</w:t>
      </w:r>
    </w:p>
    <w:p w:rsidR="001111F2" w:rsidRDefault="001111F2" w:rsidP="001111F2">
      <w:pPr>
        <w:pStyle w:val="a7"/>
        <w:spacing w:after="0" w:line="276" w:lineRule="auto"/>
        <w:rPr>
          <w:b/>
          <w:sz w:val="28"/>
        </w:rPr>
      </w:pPr>
      <w:r>
        <w:t>РАЗДЕЛ II. ОС</w:t>
      </w:r>
      <w:r>
        <w:rPr>
          <w:sz w:val="28"/>
          <w:szCs w:val="28"/>
        </w:rPr>
        <w:t>НОВНЫЕ СФЕРЫ ОБЩЕСТВЕННОЙ ЖИЗНИ (</w:t>
      </w:r>
      <w:r w:rsidRPr="003A4722">
        <w:rPr>
          <w:sz w:val="28"/>
          <w:szCs w:val="28"/>
        </w:rPr>
        <w:t>38</w:t>
      </w:r>
      <w:r>
        <w:rPr>
          <w:sz w:val="28"/>
          <w:szCs w:val="28"/>
        </w:rPr>
        <w:t>ч)</w:t>
      </w:r>
    </w:p>
    <w:p w:rsidR="001111F2" w:rsidRPr="001111F2" w:rsidRDefault="001111F2" w:rsidP="001111F2">
      <w:pPr>
        <w:pStyle w:val="a7"/>
        <w:spacing w:after="0" w:line="276" w:lineRule="auto"/>
      </w:pPr>
      <w:r>
        <w:rPr>
          <w:b/>
          <w:sz w:val="28"/>
        </w:rPr>
        <w:t> </w:t>
      </w:r>
      <w:r w:rsidRPr="001111F2">
        <w:rPr>
          <w:sz w:val="28"/>
        </w:rPr>
        <w:t>3. Духовная культура-9 ч</w:t>
      </w:r>
    </w:p>
    <w:p w:rsidR="001111F2" w:rsidRPr="001111F2" w:rsidRDefault="001111F2" w:rsidP="001111F2">
      <w:pPr>
        <w:pStyle w:val="a7"/>
        <w:spacing w:after="0" w:line="276" w:lineRule="auto"/>
      </w:pPr>
      <w:r w:rsidRPr="001111F2">
        <w:rPr>
          <w:sz w:val="28"/>
        </w:rPr>
        <w:t> 4. Экономическая сфера -5 ч</w:t>
      </w:r>
    </w:p>
    <w:p w:rsidR="001111F2" w:rsidRPr="001111F2" w:rsidRDefault="001111F2" w:rsidP="001111F2">
      <w:pPr>
        <w:pStyle w:val="a7"/>
        <w:spacing w:after="0" w:line="276" w:lineRule="auto"/>
      </w:pPr>
      <w:r w:rsidRPr="001111F2">
        <w:rPr>
          <w:sz w:val="28"/>
        </w:rPr>
        <w:t> 5. Социальная сфера-14 ч</w:t>
      </w:r>
    </w:p>
    <w:p w:rsidR="001111F2" w:rsidRDefault="001111F2" w:rsidP="007B2FE4">
      <w:pPr>
        <w:pStyle w:val="a7"/>
        <w:spacing w:after="0" w:line="276" w:lineRule="auto"/>
      </w:pPr>
      <w:r w:rsidRPr="007B2FE4">
        <w:rPr>
          <w:sz w:val="28"/>
        </w:rPr>
        <w:t xml:space="preserve"> 6. Политическая сфера </w:t>
      </w:r>
      <w:r w:rsidR="007B2FE4" w:rsidRPr="007B2FE4">
        <w:rPr>
          <w:sz w:val="28"/>
        </w:rPr>
        <w:t>-</w:t>
      </w:r>
      <w:r w:rsidRPr="007B2FE4">
        <w:rPr>
          <w:sz w:val="28"/>
        </w:rPr>
        <w:t>12</w:t>
      </w:r>
      <w:r>
        <w:rPr>
          <w:b/>
          <w:sz w:val="28"/>
        </w:rPr>
        <w:t> ч</w:t>
      </w:r>
    </w:p>
    <w:p w:rsidR="001111F2" w:rsidRPr="0007762C" w:rsidRDefault="001111F2" w:rsidP="007B2FE4">
      <w:pPr>
        <w:pStyle w:val="a7"/>
        <w:spacing w:after="0" w:line="276" w:lineRule="auto"/>
      </w:pPr>
      <w:r>
        <w:t> </w:t>
      </w:r>
      <w:r w:rsidRPr="0007762C">
        <w:t>РАЗДЕЛ III. ПРАВО (1</w:t>
      </w:r>
      <w:r>
        <w:t>0</w:t>
      </w:r>
      <w:r w:rsidRPr="0007762C">
        <w:t> </w:t>
      </w:r>
      <w:r>
        <w:t>ч</w:t>
      </w:r>
      <w:r w:rsidRPr="0007762C">
        <w:t>)</w:t>
      </w:r>
    </w:p>
    <w:p w:rsidR="001111F2" w:rsidRPr="007B2FE4" w:rsidRDefault="001111F2" w:rsidP="007B2FE4">
      <w:pPr>
        <w:pStyle w:val="a7"/>
        <w:spacing w:after="0" w:line="276" w:lineRule="auto"/>
      </w:pPr>
      <w:r w:rsidRPr="007B2FE4">
        <w:rPr>
          <w:sz w:val="28"/>
        </w:rPr>
        <w:t xml:space="preserve"> 7. Право как особая система норм </w:t>
      </w:r>
      <w:r w:rsidR="007B2FE4" w:rsidRPr="007B2FE4">
        <w:rPr>
          <w:sz w:val="28"/>
        </w:rPr>
        <w:t>-</w:t>
      </w:r>
      <w:r w:rsidRPr="007B2FE4">
        <w:rPr>
          <w:sz w:val="28"/>
        </w:rPr>
        <w:t>10 ч</w:t>
      </w:r>
    </w:p>
    <w:p w:rsidR="001111F2" w:rsidRDefault="001111F2" w:rsidP="007B2FE4">
      <w:pPr>
        <w:pStyle w:val="a7"/>
        <w:spacing w:after="0" w:line="276" w:lineRule="auto"/>
        <w:rPr>
          <w:rStyle w:val="a5"/>
        </w:rPr>
      </w:pPr>
      <w:r w:rsidRPr="0007762C">
        <w:t xml:space="preserve">ЗАКЛЮЧИТЕЛЬНЫЕ УРОКИ </w:t>
      </w:r>
      <w:r w:rsidRPr="007B2FE4">
        <w:rPr>
          <w:sz w:val="28"/>
          <w:szCs w:val="28"/>
        </w:rPr>
        <w:t>(2 ч).</w:t>
      </w:r>
      <w:r>
        <w:t>      </w:t>
      </w:r>
    </w:p>
    <w:p w:rsidR="001111F2" w:rsidRDefault="001111F2" w:rsidP="001111F2">
      <w:pPr>
        <w:pStyle w:val="a7"/>
        <w:spacing w:after="274" w:line="276" w:lineRule="auto"/>
      </w:pPr>
      <w:r>
        <w:rPr>
          <w:rStyle w:val="a5"/>
        </w:rPr>
        <w:t xml:space="preserve"> Резерв времени — 2 ч. </w:t>
      </w:r>
    </w:p>
    <w:p w:rsidR="001111F2" w:rsidRPr="0007762C" w:rsidRDefault="001111F2" w:rsidP="001111F2">
      <w:pPr>
        <w:spacing w:line="276" w:lineRule="auto"/>
        <w:rPr>
          <w:b/>
          <w:bCs/>
          <w:spacing w:val="-10"/>
          <w:sz w:val="28"/>
          <w:szCs w:val="28"/>
          <w:lang/>
        </w:rPr>
      </w:pPr>
      <w:r>
        <w:t> </w:t>
      </w:r>
      <w:r w:rsidRPr="0007762C">
        <w:rPr>
          <w:b/>
          <w:bCs/>
          <w:spacing w:val="-10"/>
          <w:sz w:val="28"/>
          <w:szCs w:val="28"/>
          <w:lang/>
        </w:rPr>
        <w:t>Программа  11 класс</w:t>
      </w:r>
      <w:r>
        <w:rPr>
          <w:b/>
          <w:bCs/>
          <w:spacing w:val="-10"/>
          <w:sz w:val="28"/>
          <w:szCs w:val="28"/>
          <w:lang/>
        </w:rPr>
        <w:t xml:space="preserve">а </w:t>
      </w:r>
      <w:r w:rsidRPr="0007762C">
        <w:rPr>
          <w:b/>
          <w:bCs/>
          <w:spacing w:val="-10"/>
          <w:sz w:val="28"/>
          <w:szCs w:val="28"/>
          <w:lang/>
        </w:rPr>
        <w:t xml:space="preserve"> (</w:t>
      </w:r>
      <w:r>
        <w:rPr>
          <w:b/>
          <w:bCs/>
          <w:spacing w:val="-10"/>
          <w:sz w:val="28"/>
          <w:szCs w:val="28"/>
          <w:lang/>
        </w:rPr>
        <w:t>68</w:t>
      </w:r>
      <w:r w:rsidRPr="0007762C">
        <w:rPr>
          <w:b/>
          <w:bCs/>
          <w:spacing w:val="-10"/>
          <w:sz w:val="28"/>
          <w:szCs w:val="28"/>
          <w:lang/>
        </w:rPr>
        <w:t> ч)</w:t>
      </w:r>
    </w:p>
    <w:p w:rsidR="001111F2" w:rsidRDefault="001111F2" w:rsidP="00305A5F">
      <w:pPr>
        <w:pStyle w:val="a7"/>
        <w:spacing w:after="0" w:line="276" w:lineRule="auto"/>
      </w:pPr>
      <w:r w:rsidRPr="0007762C">
        <w:t>РАЗДЕЛ I. ЭКОНОМИКА (2</w:t>
      </w:r>
      <w:r>
        <w:t>5 ч</w:t>
      </w:r>
      <w:r w:rsidRPr="0007762C">
        <w:t>)</w:t>
      </w:r>
    </w:p>
    <w:p w:rsidR="001111F2" w:rsidRDefault="001111F2" w:rsidP="00484037">
      <w:pPr>
        <w:pStyle w:val="a7"/>
        <w:spacing w:after="0" w:line="276" w:lineRule="auto"/>
      </w:pPr>
      <w:r w:rsidRPr="0007762C">
        <w:t>РАЗДЕЛ II . ПРОБЛЕМЫ СОЦИАЛЬНО-ПОЛИТИЧЕСКОГО РАЗВИТИЯ ОБЩЕСТВА (1</w:t>
      </w:r>
      <w:r>
        <w:t>6</w:t>
      </w:r>
      <w:r w:rsidRPr="0007762C">
        <w:t> </w:t>
      </w:r>
      <w:r>
        <w:t>ч</w:t>
      </w:r>
      <w:r w:rsidRPr="0007762C">
        <w:t>)</w:t>
      </w:r>
    </w:p>
    <w:p w:rsidR="001111F2" w:rsidRDefault="001111F2" w:rsidP="00305A5F">
      <w:pPr>
        <w:pStyle w:val="a7"/>
        <w:spacing w:after="0" w:line="276" w:lineRule="auto"/>
      </w:pPr>
      <w:r>
        <w:lastRenderedPageBreak/>
        <w:t>РАЗДЕЛ </w:t>
      </w:r>
      <w:r w:rsidRPr="0007762C">
        <w:t xml:space="preserve">III. </w:t>
      </w:r>
      <w:r>
        <w:t>ЧЕЛОВЕК И ЗАКОН</w:t>
      </w:r>
      <w:r w:rsidRPr="0007762C">
        <w:t xml:space="preserve"> (2</w:t>
      </w:r>
      <w:r>
        <w:t>1ч</w:t>
      </w:r>
      <w:r w:rsidRPr="0007762C">
        <w:t>)</w:t>
      </w:r>
    </w:p>
    <w:p w:rsidR="001111F2" w:rsidRDefault="001111F2" w:rsidP="00305A5F">
      <w:pPr>
        <w:pStyle w:val="a7"/>
        <w:spacing w:after="0" w:line="276" w:lineRule="auto"/>
        <w:rPr>
          <w:rStyle w:val="a5"/>
        </w:rPr>
      </w:pPr>
      <w:r w:rsidRPr="0007762C">
        <w:t>ЗАКЛЮЧИТЕЛЬНЫЕ УРОКИ (2 </w:t>
      </w:r>
      <w:r>
        <w:t>ч</w:t>
      </w:r>
      <w:r w:rsidRPr="0007762C">
        <w:t>)</w:t>
      </w:r>
      <w:r>
        <w:t>.       </w:t>
      </w:r>
    </w:p>
    <w:p w:rsidR="001111F2" w:rsidRDefault="001111F2" w:rsidP="00305A5F">
      <w:pPr>
        <w:pStyle w:val="a7"/>
        <w:spacing w:after="0" w:line="276" w:lineRule="auto"/>
        <w:rPr>
          <w:rStyle w:val="a5"/>
        </w:rPr>
      </w:pPr>
      <w:r>
        <w:rPr>
          <w:rStyle w:val="a5"/>
        </w:rPr>
        <w:t xml:space="preserve">Резерв времени — 2 ч. </w:t>
      </w:r>
    </w:p>
    <w:p w:rsidR="006A4FD9" w:rsidRDefault="006A4FD9" w:rsidP="006A4FD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D92D2A">
        <w:rPr>
          <w:b/>
          <w:bCs/>
          <w:sz w:val="28"/>
          <w:szCs w:val="28"/>
          <w:lang w:eastAsia="ru-RU"/>
        </w:rPr>
        <w:t>ТРЕБОВАНИЯ К УРОВНЮ ПОДГОТОВКИ</w:t>
      </w:r>
      <w:r>
        <w:rPr>
          <w:b/>
          <w:bCs/>
          <w:sz w:val="28"/>
          <w:szCs w:val="28"/>
          <w:lang w:eastAsia="ru-RU"/>
        </w:rPr>
        <w:t xml:space="preserve">  </w:t>
      </w:r>
      <w:r w:rsidRPr="00D92D2A">
        <w:rPr>
          <w:b/>
          <w:bCs/>
          <w:sz w:val="28"/>
          <w:szCs w:val="28"/>
          <w:lang w:eastAsia="ru-RU"/>
        </w:rPr>
        <w:t>ВЫПУСКНИКОВ</w:t>
      </w:r>
    </w:p>
    <w:p w:rsidR="006A4FD9" w:rsidRDefault="006A4FD9" w:rsidP="006A4FD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6A4FD9" w:rsidRPr="00F14FB3" w:rsidRDefault="006A4FD9" w:rsidP="006A4FD9">
      <w:pPr>
        <w:autoSpaceDE w:val="0"/>
        <w:spacing w:line="276" w:lineRule="auto"/>
        <w:ind w:right="-262"/>
        <w:rPr>
          <w:rFonts w:eastAsia="Calibri"/>
          <w:b/>
          <w:bCs/>
          <w:sz w:val="28"/>
          <w:szCs w:val="28"/>
        </w:rPr>
      </w:pPr>
      <w:r w:rsidRPr="00F14FB3">
        <w:rPr>
          <w:b/>
          <w:sz w:val="28"/>
          <w:szCs w:val="28"/>
        </w:rPr>
        <w:t xml:space="preserve">В результате изучения обществознания </w:t>
      </w:r>
      <w:r w:rsidRPr="00F14FB3">
        <w:rPr>
          <w:rFonts w:eastAsia="Calibri"/>
          <w:b/>
          <w:bCs/>
          <w:iCs/>
          <w:sz w:val="28"/>
          <w:szCs w:val="28"/>
        </w:rPr>
        <w:t>на базовом уровне ученик должен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b/>
          <w:bCs/>
          <w:sz w:val="28"/>
          <w:szCs w:val="28"/>
        </w:rPr>
        <w:t xml:space="preserve">        1. Знать/понимать: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биосоциальную сущность человека, основные этапы и факторы социализации личности, место и роль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человека в системе общественных отношений;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bCs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особенности социально-гуманитарного познания.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bCs/>
          <w:sz w:val="28"/>
          <w:szCs w:val="28"/>
        </w:rPr>
        <w:t xml:space="preserve">         </w:t>
      </w:r>
      <w:r w:rsidRPr="00F14FB3">
        <w:rPr>
          <w:rFonts w:eastAsia="Calibri"/>
          <w:b/>
          <w:bCs/>
          <w:sz w:val="28"/>
          <w:szCs w:val="28"/>
        </w:rPr>
        <w:t>2. Уметь: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характеризовать </w:t>
      </w:r>
      <w:r w:rsidRPr="00F14FB3">
        <w:rPr>
          <w:rFonts w:eastAsia="Calibri"/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анализировать </w:t>
      </w:r>
      <w:r w:rsidRPr="00F14FB3">
        <w:rPr>
          <w:rFonts w:eastAsia="Calibri"/>
          <w:sz w:val="28"/>
          <w:szCs w:val="28"/>
        </w:rPr>
        <w:t>актуальную информацию о социальных объектах, выявляя их общие черты и различия;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объяснять </w:t>
      </w:r>
      <w:r w:rsidRPr="00F14FB3">
        <w:rPr>
          <w:rFonts w:eastAsia="Calibri"/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раскрывать на примерах </w:t>
      </w:r>
      <w:r w:rsidRPr="00F14FB3">
        <w:rPr>
          <w:rFonts w:eastAsia="Calibri"/>
          <w:sz w:val="28"/>
          <w:szCs w:val="28"/>
        </w:rPr>
        <w:t>изученные теоретические положения и понятия социально-экономических и гуманитарных наук;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осуществлять поиск </w:t>
      </w:r>
      <w:r w:rsidRPr="00F14FB3">
        <w:rPr>
          <w:rFonts w:eastAsia="Calibri"/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</w:t>
      </w:r>
      <w:r w:rsidRPr="00F14FB3">
        <w:rPr>
          <w:rFonts w:eastAsia="Calibri"/>
          <w:sz w:val="28"/>
          <w:szCs w:val="28"/>
        </w:rPr>
        <w:lastRenderedPageBreak/>
        <w:t>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оценивать </w:t>
      </w:r>
      <w:r w:rsidRPr="00F14FB3">
        <w:rPr>
          <w:rFonts w:eastAsia="Calibri"/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A4FD9" w:rsidRPr="00F14FB3" w:rsidRDefault="006A4FD9" w:rsidP="006A4FD9">
      <w:pPr>
        <w:autoSpaceDE w:val="0"/>
        <w:spacing w:line="276" w:lineRule="auto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формулировать </w:t>
      </w:r>
      <w:r w:rsidRPr="00F14FB3">
        <w:rPr>
          <w:rFonts w:eastAsia="Calibri"/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подготовить </w:t>
      </w:r>
      <w:r w:rsidRPr="00F14FB3">
        <w:rPr>
          <w:rFonts w:eastAsia="Calibri"/>
          <w:sz w:val="28"/>
          <w:szCs w:val="28"/>
        </w:rPr>
        <w:t>устное выступление, творческую работу по социальной проблематике;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F14FB3">
        <w:rPr>
          <w:rFonts w:eastAsia="Calibri"/>
          <w:sz w:val="28"/>
          <w:szCs w:val="28"/>
        </w:rPr>
        <w:t xml:space="preserve">• </w:t>
      </w:r>
      <w:r w:rsidRPr="00F14FB3">
        <w:rPr>
          <w:rFonts w:eastAsia="Calibri"/>
          <w:bCs/>
          <w:iCs/>
          <w:sz w:val="28"/>
          <w:szCs w:val="28"/>
        </w:rPr>
        <w:t xml:space="preserve">применять </w:t>
      </w:r>
      <w:r w:rsidRPr="00F14FB3">
        <w:rPr>
          <w:rFonts w:eastAsia="Calibri"/>
          <w:iCs/>
          <w:sz w:val="28"/>
          <w:szCs w:val="28"/>
        </w:rPr>
        <w:t>с</w:t>
      </w:r>
      <w:r w:rsidRPr="00F14FB3">
        <w:rPr>
          <w:rFonts w:eastAsia="Calibri"/>
          <w:sz w:val="28"/>
          <w:szCs w:val="28"/>
        </w:rPr>
        <w:t xml:space="preserve">оциально-экономические и гуманитарные </w:t>
      </w:r>
      <w:r w:rsidRPr="00F14FB3">
        <w:rPr>
          <w:rFonts w:eastAsia="Calibri"/>
          <w:bCs/>
          <w:iCs/>
          <w:sz w:val="28"/>
          <w:szCs w:val="28"/>
        </w:rPr>
        <w:t xml:space="preserve">знания </w:t>
      </w:r>
      <w:r w:rsidRPr="00F14FB3">
        <w:rPr>
          <w:rFonts w:eastAsia="Calibri"/>
          <w:sz w:val="28"/>
          <w:szCs w:val="28"/>
        </w:rPr>
        <w:t>в процессе решения познавательных задач по актуальным социальным проблемам.</w:t>
      </w:r>
    </w:p>
    <w:p w:rsidR="006A4FD9" w:rsidRPr="00F14FB3" w:rsidRDefault="006A4FD9" w:rsidP="006A4FD9">
      <w:pPr>
        <w:autoSpaceDE w:val="0"/>
        <w:spacing w:line="276" w:lineRule="auto"/>
        <w:ind w:firstLine="567"/>
        <w:rPr>
          <w:rFonts w:eastAsia="Calibri"/>
          <w:sz w:val="28"/>
          <w:szCs w:val="28"/>
        </w:rPr>
      </w:pPr>
      <w:r w:rsidRPr="00F14FB3">
        <w:rPr>
          <w:rFonts w:eastAsia="Calibri"/>
          <w:b/>
          <w:bCs/>
          <w:sz w:val="28"/>
          <w:szCs w:val="28"/>
        </w:rPr>
        <w:t xml:space="preserve"> 3. Использовать приобретенные знания и умения в практической деятельности и повседневной жизни</w:t>
      </w:r>
      <w:r w:rsidRPr="00F14FB3">
        <w:rPr>
          <w:rFonts w:eastAsia="Calibri"/>
          <w:b/>
          <w:sz w:val="28"/>
          <w:szCs w:val="28"/>
        </w:rPr>
        <w:t xml:space="preserve"> </w:t>
      </w:r>
      <w:r w:rsidRPr="00F14FB3">
        <w:rPr>
          <w:rFonts w:eastAsia="Calibri"/>
          <w:b/>
          <w:bCs/>
          <w:sz w:val="28"/>
          <w:szCs w:val="28"/>
        </w:rPr>
        <w:t>для: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совершенствования собственной познавательной деятельности;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решения практических жизненных проблем, возникающих в социальной деятельности;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ориентировки в актуальных общественных событиях, определения личной гражданской позиции;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предвидения возможных последствий определенных социальных действий;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6A4FD9" w:rsidRPr="00F14FB3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6A4FD9" w:rsidRDefault="006A4FD9" w:rsidP="006A4FD9">
      <w:pPr>
        <w:autoSpaceDE w:val="0"/>
        <w:spacing w:line="276" w:lineRule="auto"/>
        <w:jc w:val="both"/>
        <w:rPr>
          <w:rFonts w:eastAsia="Calibri"/>
          <w:sz w:val="28"/>
          <w:szCs w:val="28"/>
        </w:rPr>
      </w:pPr>
      <w:r w:rsidRPr="00F14FB3">
        <w:rPr>
          <w:rFonts w:eastAsia="Calibri"/>
          <w:sz w:val="28"/>
          <w:szCs w:val="28"/>
        </w:rPr>
        <w:t>• осуществления конструктивного взаимодействия людей с разными убеждениями, культурными цен</w:t>
      </w:r>
      <w:r w:rsidR="003608E1">
        <w:rPr>
          <w:rFonts w:eastAsia="Calibri"/>
          <w:sz w:val="28"/>
          <w:szCs w:val="28"/>
        </w:rPr>
        <w:t>ностями и социальным положением;</w:t>
      </w:r>
    </w:p>
    <w:p w:rsidR="003608E1" w:rsidRPr="0067001C" w:rsidRDefault="003608E1" w:rsidP="003608E1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понимание взаимосвязи учебного предмета «</w:t>
      </w:r>
      <w:r w:rsidR="004A03EB">
        <w:rPr>
          <w:sz w:val="28"/>
          <w:szCs w:val="28"/>
        </w:rPr>
        <w:t>Обществознания</w:t>
      </w:r>
      <w:r>
        <w:rPr>
          <w:sz w:val="28"/>
          <w:szCs w:val="28"/>
        </w:rPr>
        <w:t>» с особенностями профессий и профессиональной деятельности, в основе который лежа</w:t>
      </w:r>
      <w:r w:rsidRPr="0067001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знания по данному </w:t>
      </w:r>
      <w:r w:rsidRPr="0067001C">
        <w:rPr>
          <w:sz w:val="28"/>
          <w:szCs w:val="28"/>
        </w:rPr>
        <w:t>предмет</w:t>
      </w:r>
      <w:r>
        <w:rPr>
          <w:sz w:val="28"/>
          <w:szCs w:val="28"/>
        </w:rPr>
        <w:t>у.</w:t>
      </w:r>
    </w:p>
    <w:p w:rsidR="003608E1" w:rsidRPr="00F14FB3" w:rsidRDefault="003608E1" w:rsidP="006A4FD9">
      <w:pPr>
        <w:autoSpaceDE w:val="0"/>
        <w:spacing w:line="276" w:lineRule="auto"/>
        <w:jc w:val="both"/>
        <w:rPr>
          <w:sz w:val="28"/>
          <w:szCs w:val="28"/>
        </w:rPr>
      </w:pPr>
    </w:p>
    <w:p w:rsidR="006A4FD9" w:rsidRPr="00F14FB3" w:rsidRDefault="006A4FD9" w:rsidP="006A4FD9">
      <w:pPr>
        <w:spacing w:line="276" w:lineRule="auto"/>
        <w:ind w:right="1"/>
        <w:rPr>
          <w:sz w:val="28"/>
          <w:szCs w:val="28"/>
        </w:rPr>
      </w:pPr>
    </w:p>
    <w:p w:rsidR="005A206C" w:rsidRDefault="005A206C" w:rsidP="006A4FD9">
      <w:pPr>
        <w:spacing w:line="276" w:lineRule="auto"/>
        <w:ind w:right="1" w:firstLine="540"/>
        <w:jc w:val="center"/>
        <w:rPr>
          <w:b/>
          <w:sz w:val="28"/>
          <w:szCs w:val="28"/>
        </w:rPr>
      </w:pPr>
    </w:p>
    <w:p w:rsidR="006A4FD9" w:rsidRPr="00A77AA0" w:rsidRDefault="006A4FD9" w:rsidP="006A4FD9">
      <w:pPr>
        <w:spacing w:line="276" w:lineRule="auto"/>
        <w:ind w:right="1" w:firstLine="540"/>
        <w:jc w:val="center"/>
        <w:rPr>
          <w:b/>
        </w:rPr>
      </w:pPr>
      <w:r w:rsidRPr="00A77AA0">
        <w:rPr>
          <w:b/>
        </w:rPr>
        <w:t>СПИСОК ЛИТЕРАТУРЫ</w:t>
      </w:r>
    </w:p>
    <w:p w:rsidR="006A4FD9" w:rsidRPr="00A77AA0" w:rsidRDefault="006A4FD9" w:rsidP="006A4FD9">
      <w:pPr>
        <w:spacing w:line="276" w:lineRule="auto"/>
        <w:ind w:right="1" w:firstLine="540"/>
        <w:rPr>
          <w:b/>
          <w:i/>
          <w:sz w:val="26"/>
          <w:szCs w:val="26"/>
        </w:rPr>
      </w:pPr>
      <w:r w:rsidRPr="00A77AA0">
        <w:rPr>
          <w:b/>
          <w:i/>
          <w:sz w:val="26"/>
          <w:szCs w:val="26"/>
        </w:rPr>
        <w:t>Основная литература</w:t>
      </w:r>
    </w:p>
    <w:p w:rsidR="006A4FD9" w:rsidRPr="00A77AA0" w:rsidRDefault="006A4FD9" w:rsidP="006A4FD9">
      <w:pPr>
        <w:numPr>
          <w:ilvl w:val="0"/>
          <w:numId w:val="10"/>
        </w:numPr>
        <w:spacing w:line="276" w:lineRule="auto"/>
        <w:ind w:right="1"/>
        <w:rPr>
          <w:sz w:val="26"/>
          <w:szCs w:val="26"/>
        </w:rPr>
      </w:pPr>
      <w:r w:rsidRPr="00A77AA0">
        <w:rPr>
          <w:sz w:val="26"/>
          <w:szCs w:val="26"/>
        </w:rPr>
        <w:t>Обществознание. 10 класс: учеб. для общеобразовательных учреждений: базовый уровень/ Л.Н.Боголюбов, Н.И.Городецкая, А.И.Матвеев и др.; под редакцией Л.Н.Боголюбова и др.; изд-во «Просвещение». – 7-е изд.  М.: Просвещение, 2011  (Академический</w:t>
      </w:r>
      <w:r w:rsidRPr="00A77AA0">
        <w:rPr>
          <w:i/>
          <w:sz w:val="26"/>
          <w:szCs w:val="26"/>
        </w:rPr>
        <w:t xml:space="preserve"> школьный учебник).</w:t>
      </w:r>
    </w:p>
    <w:p w:rsidR="006A4FD9" w:rsidRPr="00A77AA0" w:rsidRDefault="006A4FD9" w:rsidP="006A4FD9">
      <w:pPr>
        <w:numPr>
          <w:ilvl w:val="0"/>
          <w:numId w:val="5"/>
        </w:numPr>
        <w:spacing w:line="276" w:lineRule="auto"/>
        <w:ind w:right="1"/>
        <w:rPr>
          <w:i/>
          <w:sz w:val="26"/>
          <w:szCs w:val="26"/>
        </w:rPr>
      </w:pPr>
      <w:r w:rsidRPr="00A77AA0">
        <w:rPr>
          <w:sz w:val="26"/>
          <w:szCs w:val="26"/>
        </w:rPr>
        <w:t>Обществознание. 11 класс: учеб. для общеобразовательных учреждений: базовый уровень/Л.Н.Боголюбов, Н.И.Городецкая, А.И.Матвеев и др.; под редакцией Л.Н.Боголюбова и др.; изд-во «Просвещение». – 6-е изд. . М.: Просвещение, 2012  (Академический</w:t>
      </w:r>
      <w:r w:rsidRPr="00A77AA0">
        <w:rPr>
          <w:i/>
          <w:sz w:val="26"/>
          <w:szCs w:val="26"/>
        </w:rPr>
        <w:t xml:space="preserve"> школьный учебник).</w:t>
      </w:r>
    </w:p>
    <w:p w:rsidR="006A4FD9" w:rsidRPr="00A77AA0" w:rsidRDefault="006A4FD9" w:rsidP="006A4FD9">
      <w:pPr>
        <w:spacing w:line="276" w:lineRule="auto"/>
        <w:ind w:right="1"/>
        <w:rPr>
          <w:i/>
          <w:sz w:val="26"/>
          <w:szCs w:val="26"/>
        </w:rPr>
      </w:pPr>
    </w:p>
    <w:p w:rsidR="006A4FD9" w:rsidRPr="00A77AA0" w:rsidRDefault="006A4FD9" w:rsidP="006A4FD9">
      <w:pPr>
        <w:spacing w:line="276" w:lineRule="auto"/>
        <w:ind w:right="1" w:firstLine="540"/>
        <w:rPr>
          <w:b/>
          <w:i/>
          <w:sz w:val="26"/>
          <w:szCs w:val="26"/>
        </w:rPr>
      </w:pPr>
      <w:r w:rsidRPr="00A77AA0">
        <w:rPr>
          <w:b/>
          <w:i/>
          <w:sz w:val="26"/>
          <w:szCs w:val="26"/>
        </w:rPr>
        <w:t>Дополнительная литература</w:t>
      </w:r>
    </w:p>
    <w:p w:rsidR="006A4FD9" w:rsidRPr="00A77AA0" w:rsidRDefault="006A4FD9" w:rsidP="006A4FD9">
      <w:pPr>
        <w:pStyle w:val="aa"/>
        <w:numPr>
          <w:ilvl w:val="0"/>
          <w:numId w:val="11"/>
        </w:numPr>
        <w:spacing w:before="0" w:after="0" w:line="276" w:lineRule="auto"/>
        <w:rPr>
          <w:sz w:val="26"/>
          <w:szCs w:val="26"/>
        </w:rPr>
      </w:pPr>
      <w:r w:rsidRPr="00A77AA0">
        <w:rPr>
          <w:iCs/>
          <w:sz w:val="26"/>
          <w:szCs w:val="26"/>
        </w:rPr>
        <w:t xml:space="preserve">Боголюбов Л. Н., Брандт М. Ю. и </w:t>
      </w:r>
      <w:r w:rsidRPr="00A77AA0">
        <w:rPr>
          <w:sz w:val="26"/>
          <w:szCs w:val="26"/>
        </w:rPr>
        <w:t>др. Тесты и задания по обществознанию: 10 кл.— М., 2007.</w:t>
      </w:r>
    </w:p>
    <w:p w:rsidR="006A4FD9" w:rsidRPr="00A77AA0" w:rsidRDefault="006A4FD9" w:rsidP="006A4FD9">
      <w:pPr>
        <w:pStyle w:val="aa"/>
        <w:numPr>
          <w:ilvl w:val="0"/>
          <w:numId w:val="11"/>
        </w:numPr>
        <w:spacing w:before="0" w:after="0" w:line="276" w:lineRule="auto"/>
        <w:rPr>
          <w:iCs/>
          <w:sz w:val="26"/>
          <w:szCs w:val="26"/>
        </w:rPr>
      </w:pPr>
      <w:r w:rsidRPr="00A77AA0">
        <w:rPr>
          <w:iCs/>
          <w:sz w:val="26"/>
          <w:szCs w:val="26"/>
        </w:rPr>
        <w:t xml:space="preserve">Липсиц И. В. </w:t>
      </w:r>
      <w:r w:rsidRPr="00A77AA0">
        <w:rPr>
          <w:sz w:val="26"/>
          <w:szCs w:val="26"/>
        </w:rPr>
        <w:t>Экономика без тайн.— М., 1999.</w:t>
      </w:r>
    </w:p>
    <w:p w:rsidR="006A4FD9" w:rsidRPr="00A77AA0" w:rsidRDefault="006A4FD9" w:rsidP="006A4FD9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line="276" w:lineRule="auto"/>
        <w:rPr>
          <w:iCs/>
          <w:sz w:val="26"/>
          <w:szCs w:val="26"/>
        </w:rPr>
      </w:pPr>
      <w:r w:rsidRPr="00A77AA0">
        <w:rPr>
          <w:iCs/>
          <w:sz w:val="26"/>
          <w:szCs w:val="26"/>
        </w:rPr>
        <w:t xml:space="preserve">Кашанина Т. В., Кашанин А. В. </w:t>
      </w:r>
      <w:r w:rsidRPr="00A77AA0">
        <w:rPr>
          <w:sz w:val="26"/>
          <w:szCs w:val="26"/>
        </w:rPr>
        <w:t>Основы российского права. — М., 2001.</w:t>
      </w:r>
    </w:p>
    <w:p w:rsidR="006A4FD9" w:rsidRPr="00A77AA0" w:rsidRDefault="006A4FD9" w:rsidP="006A4FD9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line="276" w:lineRule="auto"/>
        <w:rPr>
          <w:sz w:val="26"/>
          <w:szCs w:val="26"/>
        </w:rPr>
      </w:pPr>
      <w:r w:rsidRPr="00A77AA0">
        <w:rPr>
          <w:sz w:val="26"/>
          <w:szCs w:val="26"/>
        </w:rPr>
        <w:t>Обществознание. 11 класс. Учебно-методическое пособие. Базовый уровень. Раздел «Экономика». СПб: СМИО Пресс, 2009</w:t>
      </w:r>
    </w:p>
    <w:p w:rsidR="006A4FD9" w:rsidRPr="00A77AA0" w:rsidRDefault="006A4FD9" w:rsidP="006A4FD9">
      <w:pPr>
        <w:widowControl w:val="0"/>
        <w:numPr>
          <w:ilvl w:val="0"/>
          <w:numId w:val="11"/>
        </w:numPr>
        <w:autoSpaceDE w:val="0"/>
        <w:spacing w:line="276" w:lineRule="auto"/>
        <w:rPr>
          <w:sz w:val="26"/>
          <w:szCs w:val="26"/>
        </w:rPr>
      </w:pPr>
      <w:r w:rsidRPr="00A77AA0">
        <w:rPr>
          <w:sz w:val="26"/>
          <w:szCs w:val="26"/>
        </w:rPr>
        <w:t>Обществознание. Поурочные разработки. 11 класс: пособие для учителей общеобразоват. Учреждений: базовый уровень / Боголюбов Л.Н., Городецкая Н.И., Иванова Л.Ф. и др. под редакцией Л.Н.Боголюбова. М.: Просвещение, 2012</w:t>
      </w:r>
    </w:p>
    <w:p w:rsidR="006A4FD9" w:rsidRPr="00A77AA0" w:rsidRDefault="006A4FD9" w:rsidP="006A4FD9">
      <w:pPr>
        <w:widowControl w:val="0"/>
        <w:numPr>
          <w:ilvl w:val="0"/>
          <w:numId w:val="11"/>
        </w:numPr>
        <w:autoSpaceDE w:val="0"/>
        <w:spacing w:line="276" w:lineRule="auto"/>
        <w:rPr>
          <w:iCs/>
          <w:sz w:val="26"/>
          <w:szCs w:val="26"/>
        </w:rPr>
      </w:pPr>
      <w:r w:rsidRPr="00A77AA0">
        <w:rPr>
          <w:sz w:val="26"/>
          <w:szCs w:val="26"/>
        </w:rPr>
        <w:t>Обществознание. Поурочные разработки. 10 класс: пособие для учителей общеобразоват. Учреждений: базовый уровень / Боголюбов Л.Н., Городецкая Н.И., Аверьянов Ю.И. и др. под редакцией Л.Н.Боголюбова. М.: Просвещение, 2011</w:t>
      </w:r>
    </w:p>
    <w:p w:rsidR="006A4FD9" w:rsidRPr="00A77AA0" w:rsidRDefault="006A4FD9" w:rsidP="006A4FD9">
      <w:pPr>
        <w:numPr>
          <w:ilvl w:val="0"/>
          <w:numId w:val="11"/>
        </w:numPr>
        <w:shd w:val="clear" w:color="auto" w:fill="FFFFFF"/>
        <w:autoSpaceDE w:val="0"/>
        <w:spacing w:line="276" w:lineRule="auto"/>
        <w:rPr>
          <w:i/>
          <w:iCs/>
          <w:sz w:val="26"/>
          <w:szCs w:val="26"/>
        </w:rPr>
      </w:pPr>
      <w:r w:rsidRPr="00A77AA0">
        <w:rPr>
          <w:color w:val="000000"/>
          <w:sz w:val="26"/>
          <w:szCs w:val="26"/>
        </w:rPr>
        <w:t>Задания и тесты по обществознанию: 11 класс /Аверьянов Ю.И., Боголюбов Л.Н., Городецкая Н.И. и др. М., 2000.</w:t>
      </w:r>
    </w:p>
    <w:p w:rsidR="006A4FD9" w:rsidRPr="00A77AA0" w:rsidRDefault="006A4FD9" w:rsidP="006A4FD9">
      <w:pPr>
        <w:numPr>
          <w:ilvl w:val="0"/>
          <w:numId w:val="11"/>
        </w:numPr>
        <w:shd w:val="clear" w:color="auto" w:fill="FFFFFF"/>
        <w:autoSpaceDE w:val="0"/>
        <w:spacing w:line="276" w:lineRule="auto"/>
        <w:rPr>
          <w:i/>
          <w:iCs/>
          <w:sz w:val="26"/>
          <w:szCs w:val="26"/>
        </w:rPr>
      </w:pPr>
      <w:r w:rsidRPr="00A77AA0">
        <w:rPr>
          <w:i/>
          <w:iCs/>
          <w:sz w:val="26"/>
          <w:szCs w:val="26"/>
        </w:rPr>
        <w:t xml:space="preserve">Бекешев, К. А. </w:t>
      </w:r>
      <w:r w:rsidRPr="00A77AA0">
        <w:rPr>
          <w:sz w:val="26"/>
          <w:szCs w:val="26"/>
        </w:rPr>
        <w:t>Обществознание : учеб, пособие / К. А. Бекешев. - М. : Проспект, 2010.</w:t>
      </w:r>
    </w:p>
    <w:p w:rsidR="006A4FD9" w:rsidRPr="00A77AA0" w:rsidRDefault="006A4FD9" w:rsidP="006A4FD9">
      <w:pPr>
        <w:numPr>
          <w:ilvl w:val="0"/>
          <w:numId w:val="11"/>
        </w:numPr>
        <w:shd w:val="clear" w:color="auto" w:fill="FFFFFF"/>
        <w:autoSpaceDE w:val="0"/>
        <w:spacing w:line="276" w:lineRule="auto"/>
        <w:rPr>
          <w:i/>
          <w:iCs/>
          <w:sz w:val="26"/>
          <w:szCs w:val="26"/>
        </w:rPr>
      </w:pPr>
      <w:r w:rsidRPr="00A77AA0">
        <w:rPr>
          <w:i/>
          <w:iCs/>
          <w:sz w:val="26"/>
          <w:szCs w:val="26"/>
        </w:rPr>
        <w:t xml:space="preserve">Лозовский, Л. Ш. </w:t>
      </w:r>
      <w:r w:rsidRPr="00A77AA0">
        <w:rPr>
          <w:sz w:val="26"/>
          <w:szCs w:val="26"/>
        </w:rPr>
        <w:t>Практикум по обществознанию: вопросы и ответы; тесты с решениями / Л. Ш. Лозовский, Б. А. Райзберг. - М. : Рольф Айрис-Пресс, 2010.</w:t>
      </w:r>
    </w:p>
    <w:p w:rsidR="006A4FD9" w:rsidRPr="00A77AA0" w:rsidRDefault="006A4FD9" w:rsidP="006A4FD9">
      <w:pPr>
        <w:numPr>
          <w:ilvl w:val="0"/>
          <w:numId w:val="11"/>
        </w:numPr>
        <w:shd w:val="clear" w:color="auto" w:fill="FFFFFF"/>
        <w:autoSpaceDE w:val="0"/>
        <w:spacing w:line="276" w:lineRule="auto"/>
        <w:rPr>
          <w:sz w:val="26"/>
          <w:szCs w:val="26"/>
        </w:rPr>
      </w:pPr>
      <w:r w:rsidRPr="00A77AA0">
        <w:rPr>
          <w:i/>
          <w:iCs/>
          <w:sz w:val="26"/>
          <w:szCs w:val="26"/>
        </w:rPr>
        <w:t xml:space="preserve">Тюляева, Т. И. </w:t>
      </w:r>
      <w:r w:rsidRPr="00A77AA0">
        <w:rPr>
          <w:sz w:val="26"/>
          <w:szCs w:val="26"/>
        </w:rPr>
        <w:t>Обществознание: настольная книга учителя / Т. И. Тюляева. - М.: Астрель, 2010.</w:t>
      </w:r>
    </w:p>
    <w:p w:rsidR="006A4FD9" w:rsidRPr="00A77AA0" w:rsidRDefault="006A4FD9" w:rsidP="006A4FD9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line="276" w:lineRule="auto"/>
        <w:rPr>
          <w:sz w:val="26"/>
          <w:szCs w:val="26"/>
        </w:rPr>
      </w:pPr>
      <w:r w:rsidRPr="00A77AA0">
        <w:rPr>
          <w:sz w:val="26"/>
          <w:szCs w:val="26"/>
        </w:rPr>
        <w:t>Электронные пособия ЦОР</w:t>
      </w:r>
      <w:r w:rsidRPr="00A77AA0">
        <w:rPr>
          <w:color w:val="336699"/>
          <w:sz w:val="26"/>
          <w:szCs w:val="26"/>
        </w:rPr>
        <w:t xml:space="preserve"> </w:t>
      </w:r>
    </w:p>
    <w:p w:rsidR="00DB7446" w:rsidRPr="00D72C63" w:rsidRDefault="006A4FD9" w:rsidP="00D72C63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line="276" w:lineRule="auto"/>
        <w:jc w:val="center"/>
        <w:rPr>
          <w:sz w:val="26"/>
          <w:szCs w:val="26"/>
        </w:rPr>
      </w:pPr>
      <w:r w:rsidRPr="00A77AA0">
        <w:rPr>
          <w:sz w:val="26"/>
          <w:szCs w:val="26"/>
        </w:rPr>
        <w:t>Материалы по подготовке к ЕГЭ</w:t>
      </w:r>
      <w:r w:rsidRPr="00A77AA0">
        <w:rPr>
          <w:sz w:val="26"/>
          <w:szCs w:val="26"/>
        </w:rPr>
        <w:br/>
      </w:r>
      <w:r w:rsidR="00DB7446" w:rsidRPr="00D72C6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B7446" w:rsidRPr="009B60E9" w:rsidRDefault="00DB7446" w:rsidP="00DB7446">
      <w:pPr>
        <w:jc w:val="center"/>
        <w:rPr>
          <w:b/>
          <w:sz w:val="28"/>
          <w:szCs w:val="28"/>
        </w:rPr>
      </w:pPr>
      <w:r w:rsidRPr="009B60E9">
        <w:rPr>
          <w:b/>
          <w:sz w:val="28"/>
          <w:szCs w:val="28"/>
        </w:rPr>
        <w:t>по обществознанию</w:t>
      </w:r>
    </w:p>
    <w:p w:rsidR="00DB7446" w:rsidRPr="009B60E9" w:rsidRDefault="00DB7446" w:rsidP="00DB74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9B60E9">
        <w:rPr>
          <w:b/>
          <w:sz w:val="28"/>
          <w:szCs w:val="28"/>
        </w:rPr>
        <w:t xml:space="preserve"> класс</w:t>
      </w:r>
    </w:p>
    <w:p w:rsidR="00DB7446" w:rsidRDefault="00DB7446" w:rsidP="00DB74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0E9">
        <w:rPr>
          <w:b/>
          <w:sz w:val="28"/>
          <w:szCs w:val="28"/>
        </w:rPr>
        <w:t xml:space="preserve"> часа в неделю, </w:t>
      </w:r>
      <w:r>
        <w:rPr>
          <w:b/>
          <w:sz w:val="28"/>
          <w:szCs w:val="28"/>
        </w:rPr>
        <w:t>68</w:t>
      </w:r>
      <w:r w:rsidRPr="009B60E9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9B60E9">
        <w:rPr>
          <w:b/>
          <w:sz w:val="28"/>
          <w:szCs w:val="28"/>
        </w:rPr>
        <w:t xml:space="preserve"> в год</w:t>
      </w:r>
    </w:p>
    <w:p w:rsidR="00671703" w:rsidRDefault="00671703">
      <w:pPr>
        <w:rPr>
          <w:b/>
          <w:sz w:val="28"/>
          <w:szCs w:val="28"/>
        </w:rPr>
      </w:pPr>
    </w:p>
    <w:tbl>
      <w:tblPr>
        <w:tblW w:w="15331" w:type="dxa"/>
        <w:tblInd w:w="-622" w:type="dxa"/>
        <w:tblLayout w:type="fixed"/>
        <w:tblLook w:val="0000"/>
      </w:tblPr>
      <w:tblGrid>
        <w:gridCol w:w="872"/>
        <w:gridCol w:w="3686"/>
        <w:gridCol w:w="1134"/>
        <w:gridCol w:w="6520"/>
        <w:gridCol w:w="1418"/>
        <w:gridCol w:w="1701"/>
      </w:tblGrid>
      <w:tr w:rsidR="00D75357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357" w:rsidRPr="00A01797" w:rsidRDefault="00D75357" w:rsidP="00210182">
            <w:pPr>
              <w:spacing w:line="276" w:lineRule="auto"/>
              <w:jc w:val="center"/>
            </w:pPr>
            <w:r w:rsidRPr="00A01797">
              <w:t>№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357" w:rsidRPr="00A01797" w:rsidRDefault="00D75357" w:rsidP="00492D76">
            <w:pPr>
              <w:tabs>
                <w:tab w:val="left" w:pos="2869"/>
              </w:tabs>
              <w:spacing w:line="276" w:lineRule="auto"/>
              <w:jc w:val="center"/>
            </w:pPr>
            <w:r w:rsidRPr="00A01797">
              <w:t>Тема        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357" w:rsidRPr="00A01797" w:rsidRDefault="00D75357" w:rsidP="00210182">
            <w:pPr>
              <w:spacing w:line="276" w:lineRule="auto"/>
              <w:jc w:val="center"/>
            </w:pPr>
            <w:r w:rsidRPr="00A01797">
              <w:t>Кол-во часов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357" w:rsidRPr="00A01797" w:rsidRDefault="00D75357" w:rsidP="00210182">
            <w:pPr>
              <w:spacing w:line="276" w:lineRule="auto"/>
              <w:jc w:val="center"/>
            </w:pPr>
            <w:r w:rsidRPr="00A01797">
              <w:t>Элементы        содержания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357" w:rsidRPr="00A01797" w:rsidRDefault="00D75357" w:rsidP="00210182">
            <w:pPr>
              <w:spacing w:line="276" w:lineRule="auto"/>
              <w:jc w:val="center"/>
            </w:pPr>
            <w:r w:rsidRPr="00A01797"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57" w:rsidRPr="00A01797" w:rsidRDefault="00D75357" w:rsidP="00210182">
            <w:pPr>
              <w:spacing w:line="276" w:lineRule="auto"/>
              <w:jc w:val="center"/>
            </w:pPr>
            <w:r w:rsidRPr="00A01797">
              <w:t>Фактически</w:t>
            </w:r>
          </w:p>
        </w:tc>
      </w:tr>
      <w:tr w:rsidR="00671703" w:rsidTr="00492D76">
        <w:trPr>
          <w:trHeight w:val="61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7D737E" w:rsidP="007D737E">
            <w:pPr>
              <w:ind w:right="58"/>
            </w:pPr>
            <w:r w:rsidRPr="007D737E">
              <w:rPr>
                <w:b/>
              </w:rPr>
              <w:t xml:space="preserve">Раздел 1. Человек и экономика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7D737E" w:rsidP="00492D76">
            <w:pPr>
              <w:ind w:right="58"/>
              <w:jc w:val="center"/>
            </w:pPr>
            <w:r>
              <w:rPr>
                <w:b/>
              </w:rPr>
              <w:t>2</w:t>
            </w:r>
            <w:r w:rsidR="00ED63B0">
              <w:rPr>
                <w:b/>
              </w:rPr>
              <w:t>5</w:t>
            </w:r>
            <w:r w:rsidRPr="007D737E">
              <w:rPr>
                <w:b/>
              </w:rPr>
              <w:t xml:space="preserve"> 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</w:tr>
      <w:tr w:rsidR="0067170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7D737E" w:rsidP="002C2409">
            <w:pPr>
              <w:ind w:right="58"/>
              <w:rPr>
                <w:b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  <w:r w:rsidRPr="007D737E">
              <w:t>Экономика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E545DB" w:rsidRDefault="002C2409" w:rsidP="00492D76">
            <w:pPr>
              <w:ind w:right="58"/>
              <w:jc w:val="center"/>
              <w:rPr>
                <w:bCs/>
                <w:iCs/>
                <w:caps/>
              </w:rPr>
            </w:pPr>
            <w:r w:rsidRPr="00E545DB"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2C2409" w:rsidP="002C2409">
            <w:pPr>
              <w:autoSpaceDE w:val="0"/>
            </w:pPr>
            <w:r w:rsidRPr="007D737E">
              <w:t>Экономика, экономическая наука, микроэкономика, макроэкономика, мировая экономика, обмен, производительность</w:t>
            </w:r>
            <w:r>
              <w:t>.</w:t>
            </w:r>
            <w:r w:rsidRPr="007D737E">
              <w:rPr>
                <w:b/>
                <w:bCs/>
                <w:i/>
                <w:iCs/>
                <w:cap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703" w:rsidRPr="007D737E" w:rsidRDefault="00B0640F">
            <w:pPr>
              <w:ind w:right="58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</w:tr>
      <w:tr w:rsidR="002C2409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Default="002C2409" w:rsidP="002C2409">
            <w:pPr>
              <w:ind w:right="58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Pr="007D737E" w:rsidRDefault="002C2409">
            <w:pPr>
              <w:ind w:right="58"/>
            </w:pPr>
            <w:r w:rsidRPr="007D737E">
              <w:t>Экономика как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Pr="002C2409" w:rsidRDefault="002C2409" w:rsidP="00492D76">
            <w:pPr>
              <w:ind w:right="58"/>
              <w:jc w:val="center"/>
            </w:pPr>
            <w:r w:rsidRPr="002C2409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Pr="007D737E" w:rsidRDefault="002C2409" w:rsidP="002C2409">
            <w:pPr>
              <w:autoSpaceDE w:val="0"/>
              <w:rPr>
                <w:b/>
                <w:bCs/>
                <w:i/>
                <w:iCs/>
                <w:caps/>
              </w:rPr>
            </w:pPr>
            <w:r w:rsidRPr="007D737E">
              <w:t>ВВП</w:t>
            </w:r>
            <w:r w:rsidRPr="002C2409">
              <w:t>, ВНП, Номинальный ВВП, реальный ВВП,  Национальный доход</w:t>
            </w:r>
            <w:r>
              <w:t xml:space="preserve">; </w:t>
            </w:r>
            <w:r w:rsidRPr="007D737E">
              <w:t>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409" w:rsidRPr="007D737E" w:rsidRDefault="002C2409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09" w:rsidRPr="007D737E" w:rsidRDefault="002C2409">
            <w:pPr>
              <w:ind w:right="58"/>
            </w:pPr>
          </w:p>
        </w:tc>
      </w:tr>
      <w:tr w:rsidR="002C2409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Default="002C2409" w:rsidP="002C2409">
            <w:pPr>
              <w:ind w:right="58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Pr="007D737E" w:rsidRDefault="002C2409">
            <w:pPr>
              <w:ind w:right="58"/>
            </w:pPr>
            <w:r w:rsidRPr="007D737E">
              <w:t>Экономический рост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Pr="002C2409" w:rsidRDefault="002C2409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09" w:rsidRPr="007D737E" w:rsidRDefault="002C2409" w:rsidP="002C2409">
            <w:pPr>
              <w:autoSpaceDE w:val="0"/>
            </w:pPr>
            <w:r>
              <w:rPr>
                <w:color w:val="000000"/>
              </w:rPr>
              <w:t>Э</w:t>
            </w:r>
            <w:r w:rsidRPr="002C2409">
              <w:rPr>
                <w:color w:val="000000"/>
              </w:rPr>
              <w:t xml:space="preserve">кономический рост, факторы экономического роста, экстенсивный рост, интенсивный рост, </w:t>
            </w:r>
            <w:r w:rsidRPr="007D737E">
              <w:t>«порочный круг бедности».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409" w:rsidRPr="007D737E" w:rsidRDefault="002C2409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09" w:rsidRPr="007D737E" w:rsidRDefault="002C2409">
            <w:pPr>
              <w:ind w:right="58"/>
            </w:pPr>
          </w:p>
        </w:tc>
      </w:tr>
      <w:tr w:rsidR="0067170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  <w:r w:rsidRPr="007D737E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7D737E" w:rsidRDefault="002C2409">
            <w:pPr>
              <w:ind w:right="58"/>
              <w:rPr>
                <w:b/>
              </w:rPr>
            </w:pPr>
            <w:r w:rsidRPr="007D737E">
              <w:t>Экономическое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703" w:rsidRPr="002C2409" w:rsidRDefault="002C2409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703" w:rsidRPr="007D737E" w:rsidRDefault="00671703" w:rsidP="002C2409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03" w:rsidRPr="007D737E" w:rsidRDefault="00671703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t>Экономические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2C2409" w:rsidRDefault="00E545DB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5DB" w:rsidRPr="007D737E" w:rsidRDefault="00E545DB" w:rsidP="002C2409">
            <w:pPr>
              <w:autoSpaceDE w:val="0"/>
            </w:pPr>
            <w:r w:rsidRPr="007D737E">
              <w:t>Традиционная экономика, командная экономика</w:t>
            </w:r>
            <w:r>
              <w:t>. Признаки рыночной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t>6-7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>Рыночные отношения в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E545DB" w:rsidRDefault="00E545DB" w:rsidP="00492D76">
            <w:pPr>
              <w:ind w:right="58"/>
              <w:jc w:val="center"/>
              <w:rPr>
                <w:bCs/>
                <w:iCs/>
                <w:caps/>
              </w:rPr>
            </w:pPr>
            <w:r w:rsidRPr="00E545DB">
              <w:rPr>
                <w:bCs/>
                <w:iCs/>
                <w:cap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5DB" w:rsidRPr="007D737E" w:rsidRDefault="00E545DB" w:rsidP="00B0640F">
            <w:pPr>
              <w:autoSpaceDE w:val="0"/>
            </w:pPr>
            <w:r>
              <w:t>Р</w:t>
            </w:r>
            <w:r w:rsidRPr="007D737E">
              <w:t>ыночная экономика, спрос, предложение, фондовый рынок, ценные бумаги</w:t>
            </w:r>
            <w:r>
              <w:t>.</w:t>
            </w:r>
            <w:r w:rsidRPr="007D737E">
              <w:t xml:space="preserve"> </w:t>
            </w:r>
            <w:r>
              <w:t>О</w:t>
            </w:r>
            <w:r w:rsidRPr="007D737E">
              <w:t>собенности действия закона спроса и предложения  в условиях рыночных отношений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E545DB">
            <w:pPr>
              <w:ind w:right="58"/>
            </w:pPr>
            <w:r w:rsidRPr="007D737E">
              <w:t xml:space="preserve"> </w:t>
            </w:r>
            <w: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B0640F">
            <w:pPr>
              <w:ind w:right="58"/>
              <w:rPr>
                <w:b/>
              </w:rPr>
            </w:pPr>
            <w:r w:rsidRPr="007D737E">
              <w:t>Конкуренция и монополия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B0640F">
            <w:pPr>
              <w:autoSpaceDE w:val="0"/>
              <w:rPr>
                <w:b/>
                <w:bCs/>
                <w:i/>
                <w:iCs/>
              </w:rPr>
            </w:pPr>
            <w:r>
              <w:t>О</w:t>
            </w:r>
            <w:r w:rsidRPr="007D737E">
              <w:t>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E545DB" w:rsidRPr="007D737E" w:rsidRDefault="00E545DB" w:rsidP="00B0640F">
            <w:pPr>
              <w:ind w:right="58"/>
            </w:pPr>
            <w:r w:rsidRPr="007D737E">
              <w:t>Конкуренция, монополия, биржа, инфраструктура, банк, маркетинг, рынок труда, рынок капиталов, рынок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 xml:space="preserve"> 9</w:t>
            </w:r>
            <w:r>
              <w:t>-10</w:t>
            </w:r>
            <w:r w:rsidRPr="007D737E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>Фирмы в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220944" w:rsidRDefault="00E545DB" w:rsidP="00492D76">
            <w:pPr>
              <w:ind w:right="58"/>
              <w:jc w:val="center"/>
              <w:rPr>
                <w:bCs/>
                <w:iCs/>
              </w:rPr>
            </w:pPr>
            <w:r w:rsidRPr="00220944">
              <w:rPr>
                <w:bCs/>
                <w:iC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220944">
            <w:pPr>
              <w:autoSpaceDE w:val="0"/>
              <w:rPr>
                <w:iCs/>
                <w:color w:val="000000"/>
              </w:rPr>
            </w:pPr>
            <w:r w:rsidRPr="007D737E">
              <w:rPr>
                <w:iCs/>
                <w:color w:val="000000"/>
              </w:rPr>
              <w:t xml:space="preserve">что такое «эффективное предприятие», как фирмы платят налоги и зачем производитель рассчитывает издержки и </w:t>
            </w:r>
            <w:r w:rsidRPr="007D737E">
              <w:rPr>
                <w:iCs/>
                <w:color w:val="000000"/>
              </w:rPr>
              <w:lastRenderedPageBreak/>
              <w:t>прибыль.</w:t>
            </w:r>
            <w:r w:rsidRPr="00220944">
              <w:t xml:space="preserve"> </w:t>
            </w:r>
            <w:r>
              <w:t>Ф</w:t>
            </w:r>
            <w:r w:rsidRPr="00220944">
              <w:t>акторы производства, ф</w:t>
            </w:r>
            <w:r>
              <w:t>акторные доходы, рента, капитал.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B0640F">
            <w:pPr>
              <w:ind w:right="58"/>
            </w:pPr>
            <w: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lastRenderedPageBreak/>
              <w:t>11-12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  <w:rPr>
                <w:b/>
              </w:rPr>
            </w:pPr>
            <w:r w:rsidRPr="007D737E">
              <w:t>Правовые 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220944" w:rsidRDefault="00E545DB" w:rsidP="00492D76">
            <w:pPr>
              <w:ind w:right="58"/>
              <w:jc w:val="center"/>
              <w:rPr>
                <w:bCs/>
                <w:iCs/>
                <w:caps/>
              </w:rPr>
            </w:pPr>
            <w:r w:rsidRPr="00220944">
              <w:rPr>
                <w:bCs/>
                <w:iCs/>
                <w:cap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2C2409">
            <w:pPr>
              <w:autoSpaceDE w:val="0"/>
            </w:pPr>
            <w:r w:rsidRPr="007D737E">
              <w:t>Предпринимательство, товарищества, общество с ограниченной ответственностью,  акционерное общество</w:t>
            </w:r>
            <w:r>
              <w:t>.</w:t>
            </w:r>
            <w:r w:rsidRPr="007D737E">
              <w:t xml:space="preserve"> Учредитель, устав, учредительный договор, государственная регистрация, лицензия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220944">
            <w:pPr>
              <w:ind w:right="58"/>
            </w:pPr>
            <w:r>
              <w:t>13</w:t>
            </w:r>
            <w:r w:rsidRPr="007D737E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>Слагаемые успеха в бизнесе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220944" w:rsidRDefault="00E545DB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autoSpaceDE w:val="0"/>
              <w:rPr>
                <w:iCs/>
                <w:color w:val="000000"/>
              </w:rPr>
            </w:pPr>
            <w:r w:rsidRPr="007D737E">
              <w:t>Внутренние и внешние источники финансирования бизнеса, банковский кредит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>Основы менеджмента и маркетинга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Default="00E545DB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220944">
            <w:pPr>
              <w:autoSpaceDE w:val="0"/>
            </w:pPr>
            <w:r w:rsidRPr="007D737E">
              <w:t>Менеджер, менеджмент, маркетинг, сегментация</w:t>
            </w:r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>Экономика и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220944" w:rsidRDefault="00E545DB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E545DB">
            <w:pPr>
              <w:autoSpaceDE w:val="0"/>
            </w:pPr>
            <w:r w:rsidRPr="007D737E">
              <w:t>Экономическая политика государства,  общественные блага</w:t>
            </w:r>
            <w:r>
              <w:t>.</w:t>
            </w:r>
            <w:r w:rsidRPr="007D737E">
              <w:t xml:space="preserve"> Должны ли существовать пределы вмешательства государства в экономику, если да, то почему.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E545DB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  <w:r w:rsidRPr="007D737E">
              <w:t>Экономические функции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autoSpaceDE w:val="0"/>
            </w:pPr>
            <w:r w:rsidRPr="007D737E">
              <w:t>Монетарная политика, фискальная политика, кейнсианство, государственный бюджет, налоги</w:t>
            </w:r>
            <w:r>
              <w:t>.</w:t>
            </w:r>
            <w:r w:rsidRPr="007D737E">
              <w:t xml:space="preserve"> Дефицит, государственный долг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5DB" w:rsidRPr="007D737E" w:rsidRDefault="00E545DB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 w:rsidRPr="007D737E">
              <w:t>Финансы в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 w:rsidP="00B0640F">
            <w:pPr>
              <w:ind w:right="58"/>
              <w:rPr>
                <w:b/>
                <w:bCs/>
                <w:i/>
                <w:iCs/>
              </w:rPr>
            </w:pPr>
            <w:r w:rsidRPr="007D737E">
              <w:t>Финансы, банковская система, Центральный банк, коммерческие банки, активные и пассивные операции банка, инвестиционные, страховые, компании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640F">
            <w:pPr>
              <w:ind w:right="58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 w:rsidRPr="007D737E">
              <w:t>Инфляция: виды, причины и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59173F" w:rsidRDefault="0059173F" w:rsidP="00492D76">
            <w:pPr>
              <w:ind w:right="58"/>
              <w:jc w:val="center"/>
              <w:rPr>
                <w:bCs/>
                <w:iCs/>
                <w:caps/>
              </w:rPr>
            </w:pPr>
            <w:r w:rsidRPr="0059173F"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 w:rsidRPr="007D737E">
              <w:t>Инфляция, инфляция спроса, инфляция издержек, виды инфляции</w:t>
            </w:r>
            <w:r>
              <w:t>.</w:t>
            </w:r>
            <w:r w:rsidRPr="007D737E">
              <w:t xml:space="preserve"> Социально-экономические последствия инфляции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 w:rsidRPr="007D737E">
              <w:t>Занятость и безработица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59173F" w:rsidRDefault="0059173F" w:rsidP="00492D76">
            <w:pPr>
              <w:ind w:right="58"/>
              <w:jc w:val="center"/>
              <w:rPr>
                <w:bCs/>
                <w:iCs/>
                <w:caps/>
              </w:rPr>
            </w:pPr>
            <w:r w:rsidRPr="0059173F"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 w:rsidP="0059173F">
            <w:pPr>
              <w:autoSpaceDE w:val="0"/>
            </w:pPr>
            <w:r w:rsidRPr="007D737E">
              <w:rPr>
                <w:color w:val="000000"/>
              </w:rPr>
              <w:t>Безработица, структурная, фрикционная, циклическая безработица, формы безработицы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  <w:rPr>
                <w:b/>
              </w:rPr>
            </w:pPr>
            <w:r w:rsidRPr="007D737E">
              <w:t>Государственная политика в области 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59173F" w:rsidRDefault="0059173F" w:rsidP="00492D76">
            <w:pPr>
              <w:ind w:right="58"/>
              <w:jc w:val="center"/>
              <w:rPr>
                <w:bCs/>
                <w:iCs/>
              </w:rPr>
            </w:pPr>
            <w:r w:rsidRPr="0059173F">
              <w:rPr>
                <w:bCs/>
                <w:i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Государственное регулирование безработицы. Рынок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snapToGrid w:val="0"/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  <w:r>
              <w:t>Человек в системе экономических отношений.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59173F" w:rsidRDefault="0059173F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3077AD" w:rsidP="00E545DB">
            <w:pPr>
              <w:autoSpaceDE w:val="0"/>
            </w:pPr>
            <w:r w:rsidRPr="007D737E">
              <w:t>Рациональное поведение потребителя,  потребитель, обязательные и произвольные расходы, производительность труда</w:t>
            </w:r>
            <w:r>
              <w:t>.</w:t>
            </w:r>
            <w:r w:rsidRPr="007D737E">
              <w:t xml:space="preserve"> Какие факторы влияют на производительность труда</w:t>
            </w:r>
            <w:r w:rsidR="00F52796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F52796">
            <w:pPr>
              <w:ind w:right="58"/>
            </w:pPr>
            <w:r>
              <w:t>22-23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F52796">
            <w:pPr>
              <w:ind w:right="58"/>
            </w:pPr>
            <w:r w:rsidRPr="007D737E">
              <w:t>Мировая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F52796" w:rsidP="00492D76">
            <w:pPr>
              <w:ind w:right="58"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96" w:rsidRPr="007D737E" w:rsidRDefault="00F52796" w:rsidP="00F52796">
            <w:pPr>
              <w:autoSpaceDE w:val="0"/>
            </w:pPr>
            <w:r>
              <w:rPr>
                <w:color w:val="000000"/>
              </w:rPr>
              <w:t>М</w:t>
            </w:r>
            <w:r w:rsidRPr="007D737E">
              <w:rPr>
                <w:color w:val="000000"/>
              </w:rPr>
              <w:t>ировая экономика, международное разделение труда, мировой рынок, международные экономические отношения, международная торговля, экономическая интеграция</w:t>
            </w:r>
            <w:r>
              <w:rPr>
                <w:color w:val="000000"/>
              </w:rPr>
              <w:t>.</w:t>
            </w:r>
          </w:p>
          <w:p w:rsidR="0059173F" w:rsidRPr="007D737E" w:rsidRDefault="0059173F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2D52">
            <w:pPr>
              <w:ind w:right="58"/>
            </w:pPr>
            <w: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F52796" w:rsidP="00B02D52">
            <w:pPr>
              <w:ind w:right="58"/>
              <w:rPr>
                <w:b/>
              </w:rPr>
            </w:pPr>
            <w:r w:rsidRPr="007D737E">
              <w:t>Повторительно</w:t>
            </w:r>
            <w:r w:rsidR="00B02D52">
              <w:t xml:space="preserve"> </w:t>
            </w:r>
            <w:r w:rsidRPr="007D737E">
              <w:t>- обобщающи</w:t>
            </w:r>
            <w:r w:rsidR="00B02D52">
              <w:t>й</w:t>
            </w:r>
            <w:r w:rsidRPr="007D737E">
              <w:t xml:space="preserve"> урок по разделу 1</w:t>
            </w:r>
            <w:r w:rsidR="00B02D52">
              <w:t xml:space="preserve"> «Человек и экономика»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02D52" w:rsidRDefault="00B02D52" w:rsidP="00492D76">
            <w:pPr>
              <w:ind w:right="58"/>
              <w:jc w:val="center"/>
              <w:rPr>
                <w:bCs/>
                <w:iCs/>
                <w:caps/>
              </w:rPr>
            </w:pPr>
            <w:r w:rsidRPr="00B02D52"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2D52">
            <w:pPr>
              <w:ind w:right="58"/>
            </w:pPr>
            <w:r>
              <w:t>Обобщить изученный материал. Решение заданий КИМов.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640F">
            <w:pPr>
              <w:ind w:right="58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2D52">
            <w:pPr>
              <w:ind w:right="58"/>
            </w:pPr>
            <w: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2D52">
            <w:pPr>
              <w:ind w:right="58"/>
            </w:pPr>
            <w:r>
              <w:t>Зачет №1 по теме «Человек и экономика»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02D52" w:rsidRDefault="00B02D52" w:rsidP="00492D76">
            <w:pPr>
              <w:ind w:right="5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2D52">
            <w:pPr>
              <w:ind w:right="58"/>
            </w:pPr>
            <w:r>
              <w:t>Тестовая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rPr>
          <w:trHeight w:val="8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 w:rsidRPr="007D737E">
              <w:rPr>
                <w:b/>
              </w:rPr>
              <w:t>Раздел 2. Проблемы социально-политической и духовной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 w:rsidP="00492D76">
            <w:pPr>
              <w:ind w:right="58"/>
              <w:jc w:val="center"/>
            </w:pPr>
            <w:r>
              <w:rPr>
                <w:b/>
              </w:rPr>
              <w:t>16</w:t>
            </w:r>
            <w:r w:rsidRPr="007D737E">
              <w:rPr>
                <w:b/>
              </w:rPr>
              <w:t xml:space="preserve"> часа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  <w:rPr>
                <w:color w:val="000000"/>
              </w:rPr>
            </w:pPr>
            <w:r w:rsidRPr="007D737E">
              <w:t>Свобода в деятельности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B516AE" w:rsidP="00492D76">
            <w:pPr>
              <w:ind w:right="5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>
              <w:t>П</w:t>
            </w:r>
            <w:r w:rsidRPr="007D737E">
              <w:t>онятие свобода</w:t>
            </w:r>
            <w:r>
              <w:t>.</w:t>
            </w:r>
            <w:r w:rsidRPr="007D737E">
              <w:t xml:space="preserve"> К чему может приводить неограниченная свобода выбора</w:t>
            </w:r>
            <w:r>
              <w:t>.</w:t>
            </w:r>
            <w:r w:rsidRPr="007D737E">
              <w:t xml:space="preserve"> «Буриданов осел», свобода,  свободное общество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  <w:rPr>
                <w:b/>
              </w:rPr>
            </w:pPr>
            <w:r w:rsidRPr="007D737E">
              <w:t>Свобода и ответственность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B516AE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 w:rsidRPr="007D737E">
              <w:t>Ответственность,  проблема выбора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  <w:rPr>
                <w:color w:val="000000"/>
              </w:rPr>
            </w:pPr>
            <w:r w:rsidRPr="007D737E">
              <w:t>Общественное сознание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B516AE" w:rsidP="00492D76">
            <w:pPr>
              <w:autoSpaceDE w:val="0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 w:rsidP="00B516AE">
            <w:pPr>
              <w:autoSpaceDE w:val="0"/>
            </w:pPr>
            <w:r>
              <w:t>П</w:t>
            </w:r>
            <w:r w:rsidRPr="007D737E">
              <w:t>онятия и особенности социально-гуманитарного познания</w:t>
            </w:r>
            <w:r>
              <w:t>.</w:t>
            </w:r>
            <w:r w:rsidRPr="007D737E">
              <w:t xml:space="preserve"> Общественное сознание,  правовое сознание, политическое сознание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  <w:rPr>
                <w:b/>
              </w:rPr>
            </w:pPr>
            <w:r w:rsidRPr="007D737E">
              <w:t>Общественная психология и идеология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B516AE" w:rsidP="00492D76">
            <w:pPr>
              <w:ind w:right="5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 w:rsidRPr="007D737E">
              <w:t>Общественная психология, идеология,  обыденное сознание, массовое сознание, общественное мнение.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>
            <w:pPr>
              <w:ind w:right="58"/>
            </w:pPr>
            <w:r w:rsidRPr="007D737E">
              <w:t>Политическое сознание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B516AE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516AE" w:rsidP="003077AD">
            <w:pPr>
              <w:ind w:right="58"/>
            </w:pPr>
            <w:r w:rsidRPr="007D737E">
              <w:t>Политология, политическая идеология, консерватизм, либерализм, социализм, фашизм,  политическая психология</w:t>
            </w:r>
            <w:r>
              <w:t>.</w:t>
            </w:r>
            <w:r w:rsidRPr="007D737E">
              <w:t xml:space="preserve"> Два уровня политического сознания: обыденно-практический и идеолого</w:t>
            </w:r>
            <w:r>
              <w:t xml:space="preserve"> </w:t>
            </w:r>
            <w:r w:rsidRPr="007D737E">
              <w:t>-</w:t>
            </w:r>
            <w:r w:rsidR="005470C4">
              <w:t xml:space="preserve"> </w:t>
            </w:r>
            <w:r w:rsidRPr="007D737E">
              <w:t>теоретический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ind w:right="58"/>
            </w:pPr>
            <w: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ind w:right="58"/>
            </w:pPr>
            <w:r w:rsidRPr="007D737E">
              <w:t>Средства массовой коммуникации и политическое сознание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5470C4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autoSpaceDE w:val="0"/>
            </w:pPr>
            <w:r w:rsidRPr="007D737E">
              <w:t>СМИ</w:t>
            </w:r>
            <w:r w:rsidRPr="007D737E">
              <w:rPr>
                <w:b/>
              </w:rPr>
              <w:t xml:space="preserve">, </w:t>
            </w:r>
            <w:r w:rsidRPr="007D737E">
              <w:t>политическое сознание, политическая психология</w:t>
            </w:r>
            <w:r>
              <w:t>.</w:t>
            </w:r>
            <w:r w:rsidRPr="007D737E">
              <w:t xml:space="preserve"> При каких условиях избиратель может противостоять политическим манипуляциям с использованием СМИ</w:t>
            </w:r>
            <w:r>
              <w:t xml:space="preserve">. </w:t>
            </w:r>
            <w:r w:rsidRPr="007D737E">
              <w:t>Как действует механизм политического манипулирования, каковы его последствия.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ind w:right="58"/>
            </w:pPr>
            <w: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ind w:right="58"/>
              <w:rPr>
                <w:b/>
              </w:rPr>
            </w:pPr>
            <w:r w:rsidRPr="007D737E">
              <w:t>Политическое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5470C4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ind w:right="58"/>
            </w:pPr>
            <w:r w:rsidRPr="007D737E">
              <w:t>Политическое поведение,  политическая активность, референдум, абсентеизм, электорат, политический протест</w:t>
            </w:r>
            <w:r>
              <w:t>.</w:t>
            </w:r>
            <w:r w:rsidRPr="007D737E">
              <w:t xml:space="preserve"> Возможности регулирования политического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B0640F">
            <w:pPr>
              <w:ind w:right="58"/>
            </w:pPr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snapToGrid w:val="0"/>
              <w:ind w:right="58"/>
            </w:pPr>
          </w:p>
        </w:tc>
      </w:tr>
      <w:tr w:rsidR="0059173F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5470C4" w:rsidRDefault="005470C4">
            <w:pPr>
              <w:ind w:right="58"/>
            </w:pPr>
            <w:r w:rsidRPr="005470C4"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>
            <w:pPr>
              <w:ind w:right="58"/>
            </w:pPr>
            <w:r w:rsidRPr="007D737E">
              <w:t>Политический терроризм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B516AE" w:rsidRDefault="005470C4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470C4" w:rsidP="00B516AE">
            <w:pPr>
              <w:ind w:right="58"/>
            </w:pPr>
            <w:r>
              <w:t>Ч</w:t>
            </w:r>
            <w:r w:rsidRPr="007D737E">
              <w:t>ем опасно экстремистское поведение</w:t>
            </w:r>
            <w:r>
              <w:t>.</w:t>
            </w:r>
            <w:r w:rsidRPr="007D737E">
              <w:t xml:space="preserve"> Экстремизм, аффективное поведение, политический терроризм,  политическое участие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3F" w:rsidRPr="007D737E" w:rsidRDefault="0059173F">
            <w:pPr>
              <w:ind w:right="58"/>
            </w:pPr>
          </w:p>
        </w:tc>
      </w:tr>
      <w:tr w:rsidR="00613898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  <w: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 w:rsidP="00B0640F">
            <w:pPr>
              <w:ind w:right="58"/>
            </w:pPr>
            <w:r w:rsidRPr="007D737E">
              <w:t>Политическая элита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B516AE" w:rsidRDefault="00613898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autoSpaceDE w:val="0"/>
            </w:pPr>
            <w:r>
              <w:t>Ч</w:t>
            </w:r>
            <w:r w:rsidRPr="007D737E">
              <w:t xml:space="preserve">то представляет собой политическая элита; каковы </w:t>
            </w:r>
            <w:r w:rsidRPr="007D737E">
              <w:lastRenderedPageBreak/>
              <w:t>основные типы формирующихся в обществе элит; какую роль в политической жизни играют группы давления</w:t>
            </w:r>
            <w:r>
              <w:t>.</w:t>
            </w:r>
            <w:r w:rsidRPr="007D737E">
              <w:t xml:space="preserve"> Политическая элита,  административная элита, научная элита, контрэлита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</w:p>
        </w:tc>
      </w:tr>
      <w:tr w:rsidR="00613898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  <w:r>
              <w:lastRenderedPageBreak/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  <w:r w:rsidRPr="007D737E">
              <w:t>Политическое лидерство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B516AE" w:rsidRDefault="00613898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 w:rsidP="00B516AE">
            <w:pPr>
              <w:ind w:right="58"/>
            </w:pPr>
            <w:r>
              <w:rPr>
                <w:bCs/>
                <w:iCs/>
              </w:rPr>
              <w:t>К</w:t>
            </w:r>
            <w:r w:rsidRPr="007D737E">
              <w:rPr>
                <w:bCs/>
                <w:iCs/>
              </w:rPr>
              <w:t>то такой политический лидер, каковы основные признаки политического лидерства; основные функции политического лидерства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</w:p>
        </w:tc>
      </w:tr>
      <w:tr w:rsidR="00613898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A11593">
            <w:pPr>
              <w:ind w:right="58"/>
            </w:pPr>
            <w:r>
              <w:t>36-37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A11593">
            <w:pPr>
              <w:ind w:right="58"/>
            </w:pPr>
            <w:r w:rsidRPr="007D737E">
              <w:t>Демографическая ситуация  в современной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A11593" w:rsidP="00492D76">
            <w:pPr>
              <w:ind w:right="58"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A11593" w:rsidP="00A11593">
            <w:pPr>
              <w:ind w:right="58"/>
            </w:pPr>
            <w:r w:rsidRPr="007D737E">
              <w:t>Демография,</w:t>
            </w:r>
            <w:r>
              <w:t xml:space="preserve">  нуклеарная семья. К</w:t>
            </w:r>
            <w:r w:rsidRPr="007D737E">
              <w:rPr>
                <w:bCs/>
                <w:iCs/>
              </w:rPr>
              <w:t>акие тенденции в развитии семьи можно оценить как неблагоприятные; что такое неполная семья, как современные семейные отношения сказываются на демографической ситуации в обществе</w:t>
            </w:r>
            <w:r>
              <w:rPr>
                <w:bCs/>
                <w:iCs/>
              </w:rPr>
              <w:t>.</w:t>
            </w:r>
            <w:r w:rsidRPr="007D737E">
              <w:t xml:space="preserve"> </w:t>
            </w:r>
            <w:r>
              <w:t>О</w:t>
            </w:r>
            <w:r w:rsidRPr="007D737E">
              <w:t xml:space="preserve">сновные тенденции изменения народонаселения в </w:t>
            </w:r>
            <w:r w:rsidRPr="007D737E">
              <w:rPr>
                <w:caps/>
              </w:rPr>
              <w:t>р</w:t>
            </w:r>
            <w:r>
              <w:rPr>
                <w:caps/>
              </w:rPr>
              <w:t>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98" w:rsidRPr="007D737E" w:rsidRDefault="00613898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>
              <w:t>38-39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B0640F">
            <w:pPr>
              <w:ind w:right="58"/>
            </w:pPr>
            <w:r w:rsidRPr="007D737E">
              <w:t>Религиозные объединения и организации 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B516AE">
            <w:pPr>
              <w:autoSpaceDE w:val="0"/>
            </w:pPr>
            <w:r>
              <w:t>К</w:t>
            </w:r>
            <w:r w:rsidRPr="007D737E">
              <w:t xml:space="preserve">акие религиозные объединения могут действовать в </w:t>
            </w:r>
            <w:r w:rsidRPr="007D737E">
              <w:rPr>
                <w:caps/>
              </w:rPr>
              <w:t>р</w:t>
            </w:r>
            <w:r w:rsidRPr="007D737E">
              <w:t xml:space="preserve">оссийской </w:t>
            </w:r>
            <w:r w:rsidRPr="007D737E">
              <w:rPr>
                <w:caps/>
              </w:rPr>
              <w:t>ф</w:t>
            </w:r>
            <w:r w:rsidRPr="007D737E">
              <w:t>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B0640F">
            <w:pPr>
              <w:ind w:right="58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A11593">
            <w:pPr>
              <w:ind w:right="58"/>
            </w:pPr>
            <w:r w:rsidRPr="00A11593">
              <w:t>Повторительно - обобщающий урок по разделу 2 «Проблемы социально-политической и духовной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B0640F">
            <w:pPr>
              <w:ind w:right="58"/>
            </w:pPr>
            <w:r>
              <w:t>Обобщить изученный материал. Решение заданий КИМов.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>
            <w:pPr>
              <w:ind w:right="58"/>
            </w:pPr>
            <w:r w:rsidRPr="00A11593">
              <w:t>Зачет № 2 по теме Проблемы социально-политической и духовной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B0640F">
            <w:pPr>
              <w:ind w:right="58"/>
            </w:pPr>
            <w:r>
              <w:t>Тестовая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  <w:rPr>
                <w:b/>
              </w:rPr>
            </w:pPr>
            <w:r w:rsidRPr="007D737E">
              <w:rPr>
                <w:b/>
              </w:rPr>
              <w:t>Раздел  3. Человек и закон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</w:pPr>
            <w:r>
              <w:rPr>
                <w:b/>
              </w:rPr>
              <w:t>2</w:t>
            </w:r>
            <w:r w:rsidR="00492D76">
              <w:rPr>
                <w:b/>
              </w:rPr>
              <w:t>1</w:t>
            </w:r>
            <w:r w:rsidRPr="007D737E">
              <w:rPr>
                <w:b/>
              </w:rPr>
              <w:t xml:space="preserve"> 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5470C4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 w:rsidRPr="007D737E">
              <w:t>Современные подходы к пониманию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A11593">
            <w:pPr>
              <w:ind w:right="58"/>
            </w:pPr>
            <w:r>
              <w:t>С</w:t>
            </w:r>
            <w:r w:rsidRPr="007D737E">
              <w:t>уть нормативного подхода к праву</w:t>
            </w:r>
            <w:r>
              <w:t>.</w:t>
            </w:r>
            <w:r w:rsidRPr="007D737E">
              <w:t xml:space="preserve"> Основные особенности естественного права</w:t>
            </w:r>
            <w:r>
              <w:t>. Н</w:t>
            </w:r>
            <w:r w:rsidRPr="007D737E">
              <w:t>еобходимость регулирования общественных отношений, сущность социальных норм, механизмы правового регулирования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>
            <w:pPr>
              <w:ind w:right="58"/>
            </w:pPr>
            <w:r w:rsidRPr="00A11593">
              <w:t>Право в системе социальных норм.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613898">
            <w:pPr>
              <w:autoSpaceDE w:val="0"/>
            </w:pPr>
            <w:r w:rsidRPr="00A11593">
              <w:t>Право в системе социальных норм.</w:t>
            </w:r>
            <w:r w:rsidRPr="007D737E">
              <w:t xml:space="preserve"> Санкция, позитивное право</w:t>
            </w:r>
            <w:r>
              <w:t>.</w:t>
            </w:r>
            <w:r w:rsidRPr="007D737E">
              <w:t xml:space="preserve"> Законотворческий процесс в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A11593">
            <w:pPr>
              <w:ind w:right="58"/>
            </w:pPr>
            <w: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 w:rsidP="00A11593">
            <w:pPr>
              <w:ind w:right="58"/>
            </w:pPr>
            <w:r w:rsidRPr="007D737E">
              <w:t>Гражданин РФ.</w:t>
            </w:r>
          </w:p>
          <w:p w:rsidR="00A11593" w:rsidRPr="00A11593" w:rsidRDefault="00A11593">
            <w:pPr>
              <w:ind w:right="5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>
            <w:pPr>
              <w:autoSpaceDE w:val="0"/>
            </w:pPr>
            <w:r>
              <w:t>Г</w:t>
            </w:r>
            <w:r w:rsidRPr="007D737E">
              <w:t xml:space="preserve">ражданство, каковы принципы российского гражданства, каковы основания приобретения гражданства; в отношении </w:t>
            </w:r>
            <w:r w:rsidRPr="007D737E">
              <w:lastRenderedPageBreak/>
              <w:t xml:space="preserve">каких категорий иностранных граждан и лиц </w:t>
            </w:r>
            <w:r w:rsidRPr="007D737E">
              <w:rPr>
                <w:spacing w:val="15"/>
              </w:rPr>
              <w:t>без</w:t>
            </w:r>
            <w:r w:rsidRPr="007D737E">
              <w:t xml:space="preserve"> гражданства может быть применена упрощенная процедура приема в российское гражданство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  <w:r>
              <w:lastRenderedPageBreak/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>
            <w:pPr>
              <w:ind w:right="58"/>
              <w:rPr>
                <w:i/>
              </w:rPr>
            </w:pPr>
            <w:r w:rsidRPr="007D737E">
              <w:t>Права и обязанности гражданина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A11593" w:rsidP="00A11593">
            <w:pPr>
              <w:autoSpaceDE w:val="0"/>
            </w:pPr>
            <w:r w:rsidRPr="007D737E">
              <w:t>Права и обязанности гражданина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623C02">
            <w:pPr>
              <w:ind w:right="58"/>
            </w:pPr>
            <w:r>
              <w:t>46-47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623C02">
            <w:pPr>
              <w:ind w:right="58"/>
            </w:pPr>
            <w:r w:rsidRPr="007D737E">
              <w:t>Экологическое право.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623C02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A11593" w:rsidRDefault="00623C02">
            <w:pPr>
              <w:autoSpaceDE w:val="0"/>
            </w:pPr>
            <w:r w:rsidRPr="007D737E">
              <w:t>Экологическое право, природно-антропогенный объект, окружающая среда</w:t>
            </w:r>
            <w:r>
              <w:t xml:space="preserve">. </w:t>
            </w:r>
            <w:r w:rsidRPr="007D737E">
              <w:t>Особенности экологического правонарушения; какие виды ответственности за экологические правонарушения</w:t>
            </w:r>
            <w:r>
              <w:t>.</w:t>
            </w:r>
            <w:r w:rsidRPr="007D737E">
              <w:t xml:space="preserve"> Способы защиты экологических прав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4D635C">
            <w:pPr>
              <w:ind w:right="58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>
            <w:pPr>
              <w:ind w:right="58"/>
            </w:pPr>
            <w:r>
              <w:t>48-49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>
            <w:pPr>
              <w:ind w:right="58"/>
              <w:rPr>
                <w:b/>
              </w:rPr>
            </w:pPr>
            <w:r w:rsidRPr="007D737E">
              <w:t>Гражданское право.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 w:rsidP="00492D76">
            <w:pPr>
              <w:ind w:right="58"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>
            <w:pPr>
              <w:autoSpaceDE w:val="0"/>
            </w:pPr>
            <w:r w:rsidRPr="007D737E">
              <w:t>Гражданские правоотношения</w:t>
            </w:r>
            <w:r>
              <w:t>,</w:t>
            </w:r>
            <w:r w:rsidRPr="007D737E">
              <w:t xml:space="preserve"> субъекты гражданских правоотношений, дееспособность, полная недееспособность, ограниченная дееспособность, полная дееспособность, правоспособность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>
            <w:pPr>
              <w:ind w:right="58"/>
            </w:pPr>
            <w: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>
            <w:pPr>
              <w:ind w:right="58"/>
              <w:rPr>
                <w:b/>
              </w:rPr>
            </w:pPr>
            <w:r w:rsidRPr="007D737E">
              <w:t>Семейное право. Права и обязанности супругов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F75C5A">
            <w:pPr>
              <w:ind w:right="58"/>
            </w:pPr>
            <w:r w:rsidRPr="007D737E">
              <w:t>Семейное право, брак, супруги, совместная собственность, личная собственность, брачный договор</w:t>
            </w:r>
            <w:r>
              <w:t>.</w:t>
            </w:r>
            <w:r w:rsidRPr="007D737E">
              <w:t xml:space="preserve"> Каковы условия заключения брака.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snapToGrid w:val="0"/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9055E5" w:rsidRDefault="009055E5">
            <w:pPr>
              <w:ind w:right="58"/>
            </w:pPr>
            <w:r w:rsidRPr="009055E5"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>
            <w:pPr>
              <w:ind w:right="58"/>
            </w:pPr>
            <w:r w:rsidRPr="007D737E">
              <w:t>Права и обязанности родителей и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9055E5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363EAF" w:rsidP="00A11593">
            <w:pPr>
              <w:ind w:right="58"/>
            </w:pPr>
            <w:r>
              <w:t>Л</w:t>
            </w:r>
            <w:r w:rsidRPr="007D737E">
              <w:t>ичные и имущественные права ребенка в семье; кем и как может осуществляться воспитание детей, оставшихся без попечения родителей.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>
              <w:t>52-53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 w:rsidRPr="007D737E">
              <w:t>Правовое регулирование занятости и трудоустройства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 w:rsidP="00492D76">
            <w:pPr>
              <w:ind w:right="58"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 w:rsidP="00763F62">
            <w:pPr>
              <w:ind w:right="58"/>
            </w:pPr>
            <w:r w:rsidRPr="007D737E">
              <w:t>Трудовые правоотношения, работодатель, работник, трудовой договор, испытательный срок</w:t>
            </w:r>
            <w:r>
              <w:t>.</w:t>
            </w:r>
            <w:r w:rsidRPr="007D737E">
              <w:t xml:space="preserve"> Как государство регулирует занятость населения. Каков порядок заключения, изменения и расторжения трудового договора; учреждения профессионального образования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4D635C">
            <w:pPr>
              <w:ind w:right="58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 w:rsidRPr="007D737E">
              <w:t>Процессуальное право: гражданский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63F62" w:rsidRDefault="00763F62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autoSpaceDE w:val="0"/>
            </w:pPr>
            <w:r w:rsidRPr="007D737E">
              <w:t>Процессуальное право, правосудие, гражданско-процессуальное право, истец, ответчик, доказывание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  <w:rPr>
                <w:b/>
              </w:rPr>
            </w:pPr>
            <w:r w:rsidRPr="007D737E">
              <w:t>Процессуальное право: арбитражный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 w:rsidP="00763F62">
            <w:pPr>
              <w:ind w:right="58"/>
            </w:pPr>
            <w:r w:rsidRPr="007D737E">
              <w:t>Арбитражный процесс, исполнительный лист, судебный пристав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snapToGrid w:val="0"/>
              <w:ind w:right="58"/>
            </w:pPr>
          </w:p>
        </w:tc>
      </w:tr>
      <w:tr w:rsidR="00A11593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>
              <w:t>56-57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>
            <w:pPr>
              <w:ind w:right="58"/>
            </w:pPr>
            <w:r w:rsidRPr="007D737E">
              <w:t>Процессуальное право: уголовный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63F62" w:rsidRDefault="00763F62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763F62" w:rsidP="00763F62">
            <w:pPr>
              <w:autoSpaceDE w:val="0"/>
            </w:pPr>
            <w:r w:rsidRPr="007D737E">
              <w:t>Уголовное судопроизводство, подозреваемый, обвиняемый, свидетели, понятые, дознаватель, потерпевший,</w:t>
            </w:r>
            <w:r>
              <w:t xml:space="preserve"> </w:t>
            </w:r>
            <w:r w:rsidRPr="007D737E">
              <w:t>следователь</w:t>
            </w:r>
            <w:r>
              <w:t>.</w:t>
            </w:r>
            <w:r w:rsidRPr="007D737E">
              <w:t xml:space="preserve"> Меры процессуального принуждения; какие права имеет задержанный</w:t>
            </w:r>
            <w:r>
              <w:t>. Суд присяжных заседателей.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93" w:rsidRPr="007D737E" w:rsidRDefault="00A11593">
            <w:pPr>
              <w:ind w:right="58"/>
            </w:pPr>
          </w:p>
        </w:tc>
      </w:tr>
      <w:tr w:rsidR="00763F62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ind w:right="58"/>
            </w:pPr>
            <w:r>
              <w:lastRenderedPageBreak/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763F62" w:rsidP="00B0640F">
            <w:pPr>
              <w:ind w:right="58"/>
            </w:pPr>
            <w:r w:rsidRPr="007D737E">
              <w:t>Процессуальное право: административная юрисдикция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63F62" w:rsidRDefault="00763F62" w:rsidP="00492D76">
            <w:pPr>
              <w:ind w:right="5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autoSpaceDE w:val="0"/>
            </w:pPr>
            <w:r w:rsidRPr="007D737E">
              <w:t>Административная юрисдикция, административная ответственность, правонарушения, протокол,  проступок</w:t>
            </w:r>
            <w:r>
              <w:t>.</w:t>
            </w:r>
            <w:r w:rsidRPr="007D737E">
              <w:t xml:space="preserve"> Каковы меры обеспечения по делам об АП; кто вправе назначать административное правонаказание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ind w:right="58"/>
            </w:pPr>
          </w:p>
        </w:tc>
      </w:tr>
      <w:tr w:rsidR="00763F62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F3343C">
            <w:pPr>
              <w:ind w:right="58"/>
            </w:pPr>
            <w: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F3343C">
            <w:pPr>
              <w:ind w:right="58"/>
            </w:pPr>
            <w:r w:rsidRPr="007D737E">
              <w:t>Конституционное судопроизводство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63F62" w:rsidRDefault="00F3343C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F3343C">
            <w:pPr>
              <w:autoSpaceDE w:val="0"/>
            </w:pPr>
            <w:r w:rsidRPr="007D737E">
              <w:t>Конституционное производство, Конституционный суд</w:t>
            </w:r>
            <w:r>
              <w:t xml:space="preserve">. </w:t>
            </w:r>
            <w:r w:rsidRPr="007D737E">
              <w:t>Основные этапы конституционного судопроизводства.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ind w:right="58"/>
            </w:pPr>
          </w:p>
        </w:tc>
      </w:tr>
      <w:tr w:rsidR="00763F62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F3343C">
            <w:pPr>
              <w:ind w:right="58"/>
            </w:pPr>
            <w: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F3343C">
            <w:pPr>
              <w:ind w:right="58"/>
              <w:rPr>
                <w:b/>
              </w:rPr>
            </w:pPr>
            <w:r w:rsidRPr="007D737E">
              <w:t>Международная защита прав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63F62" w:rsidRDefault="00F3343C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F3343C">
            <w:pPr>
              <w:autoSpaceDE w:val="0"/>
            </w:pPr>
            <w:r>
              <w:t>К</w:t>
            </w:r>
            <w:r w:rsidRPr="007D737E">
              <w:t xml:space="preserve">акие структурные подразделения ООН занимаются защитой прав человека; как организована зашита прав человека в рамках </w:t>
            </w:r>
            <w:r w:rsidRPr="007D737E">
              <w:rPr>
                <w:caps/>
              </w:rPr>
              <w:t>с</w:t>
            </w:r>
            <w:r w:rsidRPr="007D737E">
              <w:t>овета Европы; что такое международное преступление; каковы причины организации международного уголовного суда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F62" w:rsidRPr="007D737E" w:rsidRDefault="004D635C">
            <w:pPr>
              <w:ind w:right="58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F62" w:rsidRPr="007D737E" w:rsidRDefault="00763F62">
            <w:pPr>
              <w:ind w:right="58"/>
            </w:pPr>
          </w:p>
        </w:tc>
      </w:tr>
      <w:tr w:rsidR="00027F51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ED3285">
            <w:pPr>
              <w:ind w:right="58"/>
            </w:pPr>
            <w: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A11593" w:rsidRDefault="00027F51" w:rsidP="00027F51">
            <w:pPr>
              <w:ind w:right="58"/>
            </w:pPr>
            <w:r w:rsidRPr="00A11593">
              <w:t>Повторительно - обобщающий урок по разделу 2 «</w:t>
            </w:r>
            <w:r>
              <w:t>Человек и закон</w:t>
            </w:r>
            <w:r w:rsidRPr="00A11593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A11593" w:rsidRDefault="00027F51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 w:rsidP="00B0640F">
            <w:pPr>
              <w:ind w:right="58"/>
            </w:pPr>
            <w:r>
              <w:t>Обобщить изученный материал. Решение заданий КИМов.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</w:tr>
      <w:tr w:rsidR="00027F51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ED3285">
            <w:pPr>
              <w:ind w:right="58"/>
            </w:pPr>
            <w:r>
              <w:t>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A11593" w:rsidRDefault="00027F51" w:rsidP="00027F51">
            <w:pPr>
              <w:ind w:right="58"/>
            </w:pPr>
            <w:r w:rsidRPr="00A11593">
              <w:t xml:space="preserve">Зачет № </w:t>
            </w:r>
            <w:r>
              <w:t>3</w:t>
            </w:r>
            <w:r w:rsidRPr="00A11593">
              <w:t xml:space="preserve">по теме </w:t>
            </w:r>
            <w:r>
              <w:t>«Человек и закон»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A11593" w:rsidRDefault="00027F51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 w:rsidP="00B0640F">
            <w:pPr>
              <w:ind w:right="58"/>
            </w:pPr>
            <w:r>
              <w:t>Тестовая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</w:tr>
      <w:tr w:rsidR="00027F51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>
            <w:pPr>
              <w:ind w:right="58"/>
            </w:pPr>
            <w:r>
              <w:t>63-64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>
            <w:pPr>
              <w:ind w:right="58"/>
            </w:pPr>
            <w:r w:rsidRPr="007D737E">
              <w:t>Взгляд в будущее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63F62" w:rsidRDefault="00A93FBA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>
            <w:pPr>
              <w:autoSpaceDE w:val="0"/>
            </w:pPr>
            <w:r w:rsidRPr="007D737E">
              <w:t>Знать тенденции развития общества в целом как сложной динамичной системы</w:t>
            </w:r>
            <w:r>
              <w:t xml:space="preserve">. </w:t>
            </w:r>
            <w:r w:rsidRPr="007D737E">
              <w:t>Постиндустриальное общество,  глобальные проблемы современности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</w:tr>
      <w:tr w:rsidR="00027F51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>
            <w:pPr>
              <w:ind w:right="58"/>
            </w:pPr>
            <w: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>
            <w:pPr>
              <w:ind w:right="58"/>
            </w:pPr>
            <w:r w:rsidRPr="007D737E">
              <w:t>Итоговое повторение по курсу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63F62" w:rsidRDefault="00A93FBA" w:rsidP="00492D76">
            <w:pPr>
              <w:ind w:right="58"/>
              <w:jc w:val="center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 w:rsidP="00A93FBA">
            <w:pPr>
              <w:autoSpaceDE w:val="0"/>
            </w:pPr>
            <w:r w:rsidRPr="007D737E">
              <w:t>Обобщение и систематизация материала</w:t>
            </w:r>
            <w:r>
              <w:t xml:space="preserve"> по курсу 11 кл. </w:t>
            </w:r>
            <w:r w:rsidRPr="007D73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7D737E">
              <w:rPr>
                <w:color w:val="000000"/>
              </w:rPr>
              <w:t>ешени</w:t>
            </w:r>
            <w:r>
              <w:rPr>
                <w:color w:val="000000"/>
              </w:rPr>
              <w:t>е</w:t>
            </w:r>
            <w:r w:rsidRPr="007D737E">
              <w:rPr>
                <w:color w:val="000000"/>
              </w:rPr>
              <w:t xml:space="preserve"> познавательных задач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</w:tr>
      <w:tr w:rsidR="00027F51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A93FBA">
            <w:pPr>
              <w:snapToGrid w:val="0"/>
              <w:ind w:right="58"/>
            </w:pPr>
            <w:r>
              <w:t>66-67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FA4A0F">
            <w:pPr>
              <w:snapToGrid w:val="0"/>
              <w:ind w:right="58"/>
            </w:pPr>
            <w:r>
              <w:t>Годовая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63F62" w:rsidRDefault="00FA4A0F" w:rsidP="00492D76">
            <w:pPr>
              <w:snapToGrid w:val="0"/>
              <w:ind w:right="58"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FA4A0F">
            <w:pPr>
              <w:snapToGrid w:val="0"/>
              <w:ind w:right="58"/>
            </w:pPr>
            <w:r w:rsidRPr="007D737E">
              <w:t>Тестирование по материалам КИМ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snapToGrid w:val="0"/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snapToGrid w:val="0"/>
              <w:ind w:right="58"/>
            </w:pPr>
          </w:p>
        </w:tc>
      </w:tr>
      <w:tr w:rsidR="00027F51" w:rsidTr="00492D76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FA4A0F">
            <w:pPr>
              <w:ind w:right="58"/>
            </w:pPr>
            <w: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FA4A0F">
            <w:pPr>
              <w:ind w:right="58"/>
            </w:pPr>
            <w:r>
              <w:t>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63F62" w:rsidRDefault="00FA4A0F" w:rsidP="00492D76">
            <w:pPr>
              <w:ind w:right="58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F51" w:rsidRPr="007D737E" w:rsidRDefault="00027F51">
            <w:pPr>
              <w:ind w:right="58"/>
            </w:pPr>
          </w:p>
        </w:tc>
      </w:tr>
    </w:tbl>
    <w:p w:rsidR="00671703" w:rsidRDefault="00671703" w:rsidP="00EA7B57"/>
    <w:sectPr w:rsidR="00671703"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576" w:rsidRDefault="00485576" w:rsidP="00D03558">
      <w:r>
        <w:separator/>
      </w:r>
    </w:p>
  </w:endnote>
  <w:endnote w:type="continuationSeparator" w:id="1">
    <w:p w:rsidR="00485576" w:rsidRDefault="00485576" w:rsidP="00D0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0F" w:rsidRDefault="00B0640F">
    <w:pPr>
      <w:pStyle w:val="af"/>
      <w:jc w:val="right"/>
    </w:pPr>
    <w:fldSimple w:instr=" PAGE   \* MERGEFORMAT ">
      <w:r w:rsidR="00D72C63">
        <w:rPr>
          <w:noProof/>
        </w:rPr>
        <w:t>18</w:t>
      </w:r>
    </w:fldSimple>
  </w:p>
  <w:p w:rsidR="00B0640F" w:rsidRDefault="00B0640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576" w:rsidRDefault="00485576" w:rsidP="00D03558">
      <w:r>
        <w:separator/>
      </w:r>
    </w:p>
  </w:footnote>
  <w:footnote w:type="continuationSeparator" w:id="1">
    <w:p w:rsidR="00485576" w:rsidRDefault="00485576" w:rsidP="00D0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293C5BC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38E2ED5"/>
    <w:multiLevelType w:val="hybridMultilevel"/>
    <w:tmpl w:val="FE64DDD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7200BF"/>
    <w:multiLevelType w:val="hybridMultilevel"/>
    <w:tmpl w:val="B26078C6"/>
    <w:lvl w:ilvl="0" w:tplc="8676CF6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756DA2"/>
    <w:multiLevelType w:val="hybridMultilevel"/>
    <w:tmpl w:val="6B52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801BC"/>
    <w:multiLevelType w:val="hybridMultilevel"/>
    <w:tmpl w:val="603C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E74"/>
    <w:rsid w:val="00026AC5"/>
    <w:rsid w:val="00027F51"/>
    <w:rsid w:val="00052CD2"/>
    <w:rsid w:val="0007762C"/>
    <w:rsid w:val="000961B5"/>
    <w:rsid w:val="000A3126"/>
    <w:rsid w:val="000A40C6"/>
    <w:rsid w:val="000B0C36"/>
    <w:rsid w:val="000E1424"/>
    <w:rsid w:val="000F32A6"/>
    <w:rsid w:val="001039D3"/>
    <w:rsid w:val="001111F2"/>
    <w:rsid w:val="001C104D"/>
    <w:rsid w:val="001C3087"/>
    <w:rsid w:val="001C74A4"/>
    <w:rsid w:val="0020354F"/>
    <w:rsid w:val="00210182"/>
    <w:rsid w:val="00220944"/>
    <w:rsid w:val="00226FAF"/>
    <w:rsid w:val="00235E43"/>
    <w:rsid w:val="00243CEE"/>
    <w:rsid w:val="00264B91"/>
    <w:rsid w:val="002C2409"/>
    <w:rsid w:val="00305A5F"/>
    <w:rsid w:val="003077AD"/>
    <w:rsid w:val="0034659D"/>
    <w:rsid w:val="003608E1"/>
    <w:rsid w:val="00363EAF"/>
    <w:rsid w:val="003A4722"/>
    <w:rsid w:val="00410F3E"/>
    <w:rsid w:val="004626C5"/>
    <w:rsid w:val="0047525E"/>
    <w:rsid w:val="004769B1"/>
    <w:rsid w:val="00484037"/>
    <w:rsid w:val="00485576"/>
    <w:rsid w:val="00492D76"/>
    <w:rsid w:val="004A03EB"/>
    <w:rsid w:val="004B04F5"/>
    <w:rsid w:val="004B15E8"/>
    <w:rsid w:val="004B45DE"/>
    <w:rsid w:val="004D635C"/>
    <w:rsid w:val="004D7913"/>
    <w:rsid w:val="00507E86"/>
    <w:rsid w:val="005470C4"/>
    <w:rsid w:val="00587D18"/>
    <w:rsid w:val="0059173F"/>
    <w:rsid w:val="00594C4F"/>
    <w:rsid w:val="005A1797"/>
    <w:rsid w:val="005A206C"/>
    <w:rsid w:val="005C4464"/>
    <w:rsid w:val="005E504F"/>
    <w:rsid w:val="00613898"/>
    <w:rsid w:val="00620571"/>
    <w:rsid w:val="00623C02"/>
    <w:rsid w:val="0064413F"/>
    <w:rsid w:val="00667E90"/>
    <w:rsid w:val="00671703"/>
    <w:rsid w:val="006A06AB"/>
    <w:rsid w:val="006A4FD9"/>
    <w:rsid w:val="00700BDA"/>
    <w:rsid w:val="0071369C"/>
    <w:rsid w:val="00723880"/>
    <w:rsid w:val="007458BA"/>
    <w:rsid w:val="00763F62"/>
    <w:rsid w:val="00775E2E"/>
    <w:rsid w:val="007B09CE"/>
    <w:rsid w:val="007B2FE4"/>
    <w:rsid w:val="007D737E"/>
    <w:rsid w:val="007E1E74"/>
    <w:rsid w:val="00831DA9"/>
    <w:rsid w:val="00872698"/>
    <w:rsid w:val="00894343"/>
    <w:rsid w:val="008D523F"/>
    <w:rsid w:val="00903CCB"/>
    <w:rsid w:val="009055E5"/>
    <w:rsid w:val="00905BD9"/>
    <w:rsid w:val="00920C05"/>
    <w:rsid w:val="00931A31"/>
    <w:rsid w:val="00942BC7"/>
    <w:rsid w:val="00994A40"/>
    <w:rsid w:val="009B3D45"/>
    <w:rsid w:val="009B6E96"/>
    <w:rsid w:val="009E3C14"/>
    <w:rsid w:val="009F38ED"/>
    <w:rsid w:val="00A01797"/>
    <w:rsid w:val="00A047DB"/>
    <w:rsid w:val="00A11593"/>
    <w:rsid w:val="00A43078"/>
    <w:rsid w:val="00A77AA0"/>
    <w:rsid w:val="00A93FBA"/>
    <w:rsid w:val="00AE2E4A"/>
    <w:rsid w:val="00AF2EBA"/>
    <w:rsid w:val="00B02CF8"/>
    <w:rsid w:val="00B02D52"/>
    <w:rsid w:val="00B0640F"/>
    <w:rsid w:val="00B301F1"/>
    <w:rsid w:val="00B337DE"/>
    <w:rsid w:val="00B4102A"/>
    <w:rsid w:val="00B516AE"/>
    <w:rsid w:val="00B870E2"/>
    <w:rsid w:val="00B9388A"/>
    <w:rsid w:val="00BB0D0A"/>
    <w:rsid w:val="00C15479"/>
    <w:rsid w:val="00C404EA"/>
    <w:rsid w:val="00C66D51"/>
    <w:rsid w:val="00C732D7"/>
    <w:rsid w:val="00D03558"/>
    <w:rsid w:val="00D61794"/>
    <w:rsid w:val="00D7201F"/>
    <w:rsid w:val="00D72C63"/>
    <w:rsid w:val="00D75357"/>
    <w:rsid w:val="00D873DD"/>
    <w:rsid w:val="00DB7446"/>
    <w:rsid w:val="00E175EA"/>
    <w:rsid w:val="00E545DB"/>
    <w:rsid w:val="00EA7B57"/>
    <w:rsid w:val="00EB0676"/>
    <w:rsid w:val="00EC1B1D"/>
    <w:rsid w:val="00ED285D"/>
    <w:rsid w:val="00ED3285"/>
    <w:rsid w:val="00ED63B0"/>
    <w:rsid w:val="00F14FB3"/>
    <w:rsid w:val="00F3343C"/>
    <w:rsid w:val="00F369EA"/>
    <w:rsid w:val="00F52796"/>
    <w:rsid w:val="00F7027E"/>
    <w:rsid w:val="00F75C5A"/>
    <w:rsid w:val="00F779A2"/>
    <w:rsid w:val="00F900F4"/>
    <w:rsid w:val="00F93A64"/>
    <w:rsid w:val="00FA4A0F"/>
    <w:rsid w:val="00FB5E98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color w:val="000000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29z5">
    <w:name w:val="WW8Num29z5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color w:val="000000"/>
    </w:rPr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Courier New" w:hAnsi="Courier New" w:cs="Courier New"/>
    </w:rPr>
  </w:style>
  <w:style w:type="character" w:customStyle="1" w:styleId="c0c8">
    <w:name w:val="c0 c8"/>
    <w:basedOn w:val="1"/>
  </w:style>
  <w:style w:type="character" w:customStyle="1" w:styleId="c0">
    <w:name w:val="c0"/>
    <w:basedOn w:val="1"/>
  </w:style>
  <w:style w:type="character" w:styleId="a4">
    <w:name w:val="Hyperlink"/>
    <w:rPr>
      <w:color w:val="0000FF"/>
      <w:u w:val="single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spacing w:line="360" w:lineRule="auto"/>
      <w:ind w:firstLine="567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Normal">
    <w:name w:val="Normal"/>
    <w:pPr>
      <w:widowControl w:val="0"/>
      <w:suppressAutoHyphens/>
    </w:pPr>
    <w:rPr>
      <w:lang w:eastAsia="ar-SA"/>
    </w:rPr>
  </w:style>
  <w:style w:type="paragraph" w:customStyle="1" w:styleId="c9">
    <w:name w:val="c9"/>
    <w:basedOn w:val="a"/>
    <w:pPr>
      <w:spacing w:before="280" w:after="280"/>
    </w:pPr>
  </w:style>
  <w:style w:type="paragraph" w:styleId="aa">
    <w:name w:val="Normal (Web)"/>
    <w:basedOn w:val="a"/>
    <w:pPr>
      <w:spacing w:before="280" w:after="280"/>
    </w:pPr>
  </w:style>
  <w:style w:type="paragraph" w:customStyle="1" w:styleId="zag2">
    <w:name w:val="zag_2"/>
    <w:basedOn w:val="a"/>
    <w:pPr>
      <w:spacing w:before="280" w:after="280"/>
    </w:pPr>
    <w:rPr>
      <w:rFonts w:ascii="Arial" w:hAnsi="Arial" w:cs="Arial"/>
      <w:color w:val="0099CC"/>
      <w:sz w:val="26"/>
      <w:szCs w:val="2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rsid w:val="00D0355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D03558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03558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D03558"/>
    <w:rPr>
      <w:sz w:val="24"/>
      <w:szCs w:val="24"/>
      <w:lang w:eastAsia="ar-SA"/>
    </w:rPr>
  </w:style>
  <w:style w:type="paragraph" w:styleId="af1">
    <w:name w:val="Balloon Text"/>
    <w:basedOn w:val="a"/>
    <w:link w:val="af2"/>
    <w:rsid w:val="004B45DE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4B45D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E21C-040B-4514-97EC-8A323452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Муниципальное общеобразовательное учреждение «Гимназия №42»</vt:lpstr>
    </vt:vector>
  </TitlesOfParts>
  <Company>Home</Company>
  <LinksUpToDate>false</LinksUpToDate>
  <CharactersWithSpaces>31247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«Гимназия №42»</dc:title>
  <dc:creator>Владимир</dc:creator>
  <cp:lastModifiedBy>RED</cp:lastModifiedBy>
  <cp:revision>3</cp:revision>
  <cp:lastPrinted>2013-12-18T06:03:00Z</cp:lastPrinted>
  <dcterms:created xsi:type="dcterms:W3CDTF">2016-10-23T14:34:00Z</dcterms:created>
  <dcterms:modified xsi:type="dcterms:W3CDTF">2016-10-23T14:36:00Z</dcterms:modified>
</cp:coreProperties>
</file>